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75" w:rsidRDefault="003D3F75">
      <w:pPr>
        <w:spacing w:before="6" w:line="140" w:lineRule="exact"/>
        <w:rPr>
          <w:sz w:val="14"/>
          <w:szCs w:val="14"/>
        </w:rPr>
      </w:pPr>
    </w:p>
    <w:p w:rsidR="003D3F75" w:rsidRDefault="002C58D8">
      <w:pPr>
        <w:spacing w:line="294" w:lineRule="auto"/>
        <w:ind w:left="1505" w:right="2650" w:hanging="708"/>
        <w:rPr>
          <w:rFonts w:ascii="Arial" w:eastAsia="Arial" w:hAnsi="Arial" w:cs="Arial"/>
          <w:sz w:val="24"/>
          <w:szCs w:val="24"/>
        </w:rPr>
      </w:pPr>
      <w:r>
        <w:pict>
          <v:group id="_x0000_s1422" style="position:absolute;left:0;text-align:left;margin-left:126.95pt;margin-top:35.25pt;width:268.55pt;height:0;z-index:-5322;mso-position-horizontal-relative:page" coordorigin="2539,705" coordsize="5371,0">
            <v:shape id="_x0000_s1423" style="position:absolute;left:2539;top:705;width:5371;height:0" coordorigin="2539,705" coordsize="5371,0" path="m2539,705r5371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POL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IKA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I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9" w:line="220" w:lineRule="exact"/>
        <w:rPr>
          <w:sz w:val="22"/>
          <w:szCs w:val="22"/>
        </w:rPr>
      </w:pPr>
    </w:p>
    <w:p w:rsidR="003D3F75" w:rsidRDefault="002C58D8">
      <w:pPr>
        <w:ind w:left="2770" w:right="18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PO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SI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w w:val="99"/>
          <w:sz w:val="24"/>
          <w:szCs w:val="24"/>
        </w:rPr>
        <w:t>RU</w:t>
      </w:r>
      <w:r>
        <w:rPr>
          <w:rFonts w:ascii="Arial" w:eastAsia="Arial" w:hAnsi="Arial" w:cs="Arial"/>
          <w:b/>
          <w:spacing w:val="2"/>
          <w:w w:val="99"/>
          <w:sz w:val="24"/>
          <w:szCs w:val="24"/>
        </w:rPr>
        <w:t>B</w:t>
      </w:r>
      <w:r>
        <w:rPr>
          <w:rFonts w:ascii="Arial" w:eastAsia="Arial" w:hAnsi="Arial" w:cs="Arial"/>
          <w:b/>
          <w:spacing w:val="-8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w w:val="99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w w:val="99"/>
          <w:sz w:val="24"/>
          <w:szCs w:val="24"/>
        </w:rPr>
        <w:t>N</w:t>
      </w:r>
    </w:p>
    <w:p w:rsidR="003D3F75" w:rsidRDefault="002C58D8">
      <w:pPr>
        <w:ind w:left="1738" w:right="67" w:hanging="1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SIS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JE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NDI</w:t>
      </w:r>
      <w:r>
        <w:rPr>
          <w:rFonts w:ascii="Arial" w:eastAsia="Arial" w:hAnsi="Arial" w:cs="Arial"/>
          <w:b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J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U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P</w:t>
      </w:r>
      <w:r>
        <w:rPr>
          <w:rFonts w:ascii="Arial" w:eastAsia="Arial" w:hAnsi="Arial" w:cs="Arial"/>
          <w:b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</w:p>
    <w:p w:rsidR="003D3F75" w:rsidRDefault="002C58D8">
      <w:pPr>
        <w:ind w:left="3243" w:right="26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6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w w:val="99"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2"/>
          <w:w w:val="99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w w:val="99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8" w:line="240" w:lineRule="exact"/>
        <w:rPr>
          <w:sz w:val="24"/>
          <w:szCs w:val="24"/>
        </w:rPr>
      </w:pPr>
    </w:p>
    <w:p w:rsidR="003D3F75" w:rsidRDefault="00D83BD6">
      <w:pPr>
        <w:ind w:left="325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25pt;height:131.5pt">
            <v:imagedata r:id="rId7" o:title=""/>
          </v:shape>
        </w:pict>
      </w:r>
    </w:p>
    <w:p w:rsidR="003D3F75" w:rsidRDefault="003D3F75">
      <w:pPr>
        <w:spacing w:before="2" w:line="140" w:lineRule="exact"/>
        <w:rPr>
          <w:sz w:val="14"/>
          <w:szCs w:val="14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ind w:left="4265" w:right="37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w w:val="99"/>
          <w:sz w:val="24"/>
          <w:szCs w:val="24"/>
        </w:rPr>
        <w:t>:</w:t>
      </w:r>
    </w:p>
    <w:p w:rsidR="003D3F75" w:rsidRDefault="003D3F75">
      <w:pPr>
        <w:spacing w:before="10" w:line="120" w:lineRule="exact"/>
        <w:rPr>
          <w:sz w:val="12"/>
          <w:szCs w:val="12"/>
        </w:rPr>
      </w:pPr>
    </w:p>
    <w:p w:rsidR="003D3F75" w:rsidRDefault="002C58D8">
      <w:pPr>
        <w:spacing w:line="359" w:lineRule="auto"/>
        <w:ind w:left="3411" w:right="2364" w:firstLine="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S.E.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IS</w:t>
      </w:r>
      <w:r>
        <w:rPr>
          <w:rFonts w:ascii="Arial" w:eastAsia="Arial" w:hAnsi="Arial" w:cs="Arial"/>
          <w:b/>
          <w:spacing w:val="4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202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10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6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06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0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64</w:t>
      </w:r>
      <w:r>
        <w:rPr>
          <w:rFonts w:ascii="Arial" w:eastAsia="Arial" w:hAnsi="Arial" w:cs="Arial"/>
          <w:b/>
          <w:w w:val="99"/>
          <w:sz w:val="24"/>
          <w:szCs w:val="24"/>
        </w:rPr>
        <w:t>1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1" w:line="240" w:lineRule="exact"/>
        <w:rPr>
          <w:sz w:val="24"/>
          <w:szCs w:val="24"/>
        </w:rPr>
      </w:pPr>
    </w:p>
    <w:p w:rsidR="003D3F75" w:rsidRDefault="002C58D8">
      <w:pPr>
        <w:spacing w:line="359" w:lineRule="auto"/>
        <w:ind w:left="1808" w:right="930"/>
        <w:jc w:val="center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20" w:bottom="280" w:left="1680" w:header="720" w:footer="720" w:gutter="0"/>
          <w:cols w:space="720"/>
        </w:sectPr>
      </w:pPr>
      <w:r>
        <w:rPr>
          <w:rFonts w:ascii="Arial" w:eastAsia="Arial" w:hAnsi="Arial" w:cs="Arial"/>
          <w:b/>
          <w:spacing w:val="1"/>
          <w:sz w:val="24"/>
          <w:szCs w:val="24"/>
        </w:rPr>
        <w:t>PESE</w:t>
      </w:r>
      <w:r>
        <w:rPr>
          <w:rFonts w:ascii="Arial" w:eastAsia="Arial" w:hAnsi="Arial" w:cs="Arial"/>
          <w:b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b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EPE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PI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w w:val="99"/>
          <w:sz w:val="24"/>
          <w:szCs w:val="24"/>
        </w:rPr>
        <w:t>N</w:t>
      </w:r>
      <w:r>
        <w:rPr>
          <w:rFonts w:ascii="Arial" w:eastAsia="Arial" w:hAnsi="Arial" w:cs="Arial"/>
          <w:b/>
          <w:spacing w:val="3"/>
          <w:sz w:val="24"/>
          <w:szCs w:val="24"/>
        </w:rPr>
        <w:t>G</w:t>
      </w:r>
      <w:r>
        <w:rPr>
          <w:rFonts w:ascii="Arial" w:eastAsia="Arial" w:hAnsi="Arial" w:cs="Arial"/>
          <w:b/>
          <w:spacing w:val="-8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W</w:t>
      </w:r>
      <w:r>
        <w:rPr>
          <w:rFonts w:ascii="Arial" w:eastAsia="Arial" w:hAnsi="Arial" w:cs="Arial"/>
          <w:b/>
          <w:spacing w:val="-5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spacing w:val="6"/>
          <w:sz w:val="24"/>
          <w:szCs w:val="24"/>
        </w:rPr>
        <w:t>S</w:t>
      </w:r>
      <w:r>
        <w:rPr>
          <w:rFonts w:ascii="Arial" w:eastAsia="Arial" w:hAnsi="Arial" w:cs="Arial"/>
          <w:b/>
          <w:w w:val="99"/>
          <w:sz w:val="24"/>
          <w:szCs w:val="24"/>
        </w:rPr>
        <w:t>A</w:t>
      </w:r>
      <w:r>
        <w:rPr>
          <w:b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3"/>
          <w:sz w:val="24"/>
          <w:szCs w:val="24"/>
        </w:rPr>
        <w:t>.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202</w:t>
      </w:r>
      <w:r>
        <w:rPr>
          <w:rFonts w:ascii="Arial" w:eastAsia="Arial" w:hAnsi="Arial" w:cs="Arial"/>
          <w:b/>
          <w:w w:val="99"/>
          <w:sz w:val="24"/>
          <w:szCs w:val="24"/>
        </w:rPr>
        <w:t>1</w:t>
      </w:r>
    </w:p>
    <w:p w:rsidR="003D3F75" w:rsidRDefault="003D3F75">
      <w:pPr>
        <w:spacing w:before="6" w:line="140" w:lineRule="exact"/>
        <w:rPr>
          <w:sz w:val="14"/>
          <w:szCs w:val="14"/>
        </w:rPr>
      </w:pPr>
    </w:p>
    <w:p w:rsidR="003D3F75" w:rsidRDefault="002C58D8">
      <w:pPr>
        <w:spacing w:line="294" w:lineRule="auto"/>
        <w:ind w:left="1505" w:right="2750" w:hanging="708"/>
        <w:rPr>
          <w:rFonts w:ascii="Arial" w:eastAsia="Arial" w:hAnsi="Arial" w:cs="Arial"/>
          <w:sz w:val="24"/>
          <w:szCs w:val="24"/>
        </w:rPr>
      </w:pPr>
      <w:r>
        <w:pict>
          <v:group id="_x0000_s1419" style="position:absolute;left:0;text-align:left;margin-left:126.95pt;margin-top:35.25pt;width:268.55pt;height:0;z-index:-5321;mso-position-horizontal-relative:page" coordorigin="2539,705" coordsize="5371,0">
            <v:shape id="_x0000_s1420" style="position:absolute;left:2539;top:705;width:5371;height:0" coordorigin="2539,705" coordsize="5371,0" path="m2539,705r5371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POL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IKA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I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9" w:line="220" w:lineRule="exact"/>
        <w:rPr>
          <w:sz w:val="22"/>
          <w:szCs w:val="22"/>
        </w:rPr>
      </w:pPr>
    </w:p>
    <w:p w:rsidR="003D3F75" w:rsidRDefault="002C58D8">
      <w:pPr>
        <w:spacing w:line="352" w:lineRule="auto"/>
        <w:ind w:left="358" w:right="630" w:firstLine="10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AKS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IVI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2C58D8">
      <w:pPr>
        <w:spacing w:before="1"/>
        <w:ind w:left="27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APLI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P2</w:t>
      </w:r>
      <w:r>
        <w:rPr>
          <w:rFonts w:ascii="Arial" w:eastAsia="Arial" w:hAnsi="Arial" w:cs="Arial"/>
          <w:sz w:val="24"/>
          <w:szCs w:val="24"/>
        </w:rPr>
        <w:t>’’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14" w:line="240" w:lineRule="exact"/>
        <w:rPr>
          <w:sz w:val="24"/>
          <w:szCs w:val="24"/>
        </w:rPr>
      </w:pPr>
    </w:p>
    <w:p w:rsidR="003D3F75" w:rsidRDefault="002C58D8">
      <w:pPr>
        <w:ind w:left="3499" w:right="339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before="2" w:line="140" w:lineRule="exact"/>
        <w:rPr>
          <w:sz w:val="14"/>
          <w:szCs w:val="14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ind w:left="2922" w:right="2953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S.E.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</w:rPr>
        <w:t>IS</w:t>
      </w:r>
      <w:r>
        <w:rPr>
          <w:rFonts w:ascii="Arial" w:eastAsia="Arial" w:hAnsi="Arial" w:cs="Arial"/>
          <w:b/>
          <w:spacing w:val="4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202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10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6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06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0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64</w:t>
      </w:r>
      <w:r>
        <w:rPr>
          <w:rFonts w:ascii="Arial" w:eastAsia="Arial" w:hAnsi="Arial" w:cs="Arial"/>
          <w:b/>
          <w:w w:val="99"/>
          <w:sz w:val="24"/>
          <w:szCs w:val="24"/>
        </w:rPr>
        <w:t>1</w:t>
      </w:r>
    </w:p>
    <w:p w:rsidR="003D3F75" w:rsidRDefault="003D3F75">
      <w:pPr>
        <w:spacing w:before="3" w:line="180" w:lineRule="exact"/>
        <w:rPr>
          <w:sz w:val="18"/>
          <w:szCs w:val="18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ind w:left="1947" w:right="16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</w:t>
      </w:r>
      <w:r>
        <w:rPr>
          <w:rFonts w:ascii="Arial" w:eastAsia="Arial" w:hAnsi="Arial" w:cs="Arial"/>
          <w:spacing w:val="1"/>
          <w:sz w:val="24"/>
          <w:szCs w:val="24"/>
        </w:rPr>
        <w:t>etu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sz w:val="24"/>
          <w:szCs w:val="24"/>
        </w:rPr>
        <w:t xml:space="preserve">     </w:t>
      </w:r>
      <w:r>
        <w:rPr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02</w:t>
      </w:r>
      <w:r>
        <w:rPr>
          <w:rFonts w:ascii="Arial" w:eastAsia="Arial" w:hAnsi="Arial" w:cs="Arial"/>
          <w:w w:val="99"/>
          <w:sz w:val="24"/>
          <w:szCs w:val="24"/>
        </w:rPr>
        <w:t>1</w:t>
      </w:r>
    </w:p>
    <w:p w:rsidR="003D3F75" w:rsidRDefault="003D3F75">
      <w:pPr>
        <w:spacing w:before="7" w:line="120" w:lineRule="exact"/>
        <w:rPr>
          <w:sz w:val="12"/>
          <w:szCs w:val="12"/>
        </w:rPr>
      </w:pPr>
    </w:p>
    <w:p w:rsidR="003D3F75" w:rsidRDefault="002C58D8">
      <w:pPr>
        <w:spacing w:line="260" w:lineRule="exact"/>
        <w:ind w:left="2554" w:right="23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Di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ik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>ik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lr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un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g</w:t>
      </w:r>
    </w:p>
    <w:p w:rsidR="003D3F75" w:rsidRDefault="003D3F75">
      <w:pPr>
        <w:spacing w:before="4" w:line="120" w:lineRule="exact"/>
        <w:rPr>
          <w:sz w:val="13"/>
          <w:szCs w:val="13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ind w:left="115"/>
      </w:pPr>
      <w:r>
        <w:pict>
          <v:shape id="_x0000_s1418" type="#_x0000_t75" style="position:absolute;left:0;text-align:left;margin-left:326.3pt;margin-top:3.95pt;width:202.8pt;height:68.9pt;z-index:-5320;mso-position-horizontal-relative:page">
            <v:imagedata r:id="rId8" o:title=""/>
            <w10:wrap anchorx="page"/>
          </v:shape>
        </w:pict>
      </w:r>
      <w:r w:rsidR="00D83BD6">
        <w:pict>
          <v:shape id="_x0000_i1026" type="#_x0000_t75" style="width:223.5pt;height:78.25pt">
            <v:imagedata r:id="rId9" o:title=""/>
          </v:shape>
        </w:pict>
      </w:r>
    </w:p>
    <w:p w:rsidR="003D3F75" w:rsidRDefault="003D3F75">
      <w:pPr>
        <w:spacing w:line="120" w:lineRule="exact"/>
        <w:rPr>
          <w:sz w:val="13"/>
          <w:szCs w:val="13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ind w:left="4640" w:right="4249"/>
        <w:jc w:val="center"/>
        <w:rPr>
          <w:rFonts w:ascii="Calibri" w:eastAsia="Calibri" w:hAnsi="Calibri" w:cs="Calibri"/>
        </w:rPr>
        <w:sectPr w:rsidR="003D3F75">
          <w:pgSz w:w="11920" w:h="16840"/>
          <w:pgMar w:top="1580" w:right="1220" w:bottom="280" w:left="1680" w:header="720" w:footer="720" w:gutter="0"/>
          <w:cols w:space="720"/>
        </w:sectPr>
      </w:pPr>
      <w:r>
        <w:rPr>
          <w:rFonts w:ascii="Calibri" w:eastAsia="Calibri" w:hAnsi="Calibri" w:cs="Calibri"/>
          <w:w w:val="99"/>
        </w:rPr>
        <w:t>i</w:t>
      </w:r>
    </w:p>
    <w:p w:rsidR="003D3F75" w:rsidRDefault="003D3F75">
      <w:pPr>
        <w:spacing w:before="9" w:line="100" w:lineRule="exact"/>
        <w:rPr>
          <w:sz w:val="11"/>
          <w:szCs w:val="11"/>
        </w:rPr>
      </w:pPr>
    </w:p>
    <w:p w:rsidR="003D3F75" w:rsidRDefault="002C58D8">
      <w:pPr>
        <w:ind w:left="250"/>
      </w:pPr>
      <w:r>
        <w:pict>
          <v:shape id="_x0000_i1027" type="#_x0000_t75" style="width:410.7pt;height:511.5pt">
            <v:imagedata r:id="rId10" o:title=""/>
          </v:shape>
        </w:pic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1" w:line="280" w:lineRule="exact"/>
        <w:rPr>
          <w:sz w:val="28"/>
          <w:szCs w:val="28"/>
        </w:rPr>
      </w:pPr>
    </w:p>
    <w:p w:rsidR="003D3F75" w:rsidRDefault="002C58D8">
      <w:pPr>
        <w:spacing w:before="19"/>
        <w:ind w:left="4616" w:right="3787"/>
        <w:jc w:val="center"/>
        <w:rPr>
          <w:rFonts w:ascii="Calibri" w:eastAsia="Calibri" w:hAnsi="Calibri" w:cs="Calibri"/>
        </w:rPr>
        <w:sectPr w:rsidR="003D3F75">
          <w:pgSz w:w="11920" w:h="16840"/>
          <w:pgMar w:top="1580" w:right="1660" w:bottom="280" w:left="1680" w:header="720" w:footer="720" w:gutter="0"/>
          <w:cols w:space="720"/>
        </w:sectPr>
      </w:pPr>
      <w:r>
        <w:rPr>
          <w:rFonts w:ascii="Calibri" w:eastAsia="Calibri" w:hAnsi="Calibri" w:cs="Calibri"/>
          <w:w w:val="99"/>
        </w:rPr>
        <w:t>ii</w:t>
      </w:r>
    </w:p>
    <w:p w:rsidR="003D3F75" w:rsidRDefault="003D3F75">
      <w:pPr>
        <w:spacing w:before="10" w:line="100" w:lineRule="exact"/>
        <w:rPr>
          <w:sz w:val="10"/>
          <w:szCs w:val="10"/>
        </w:rPr>
      </w:pPr>
    </w:p>
    <w:p w:rsidR="003D3F75" w:rsidRDefault="002C58D8">
      <w:pPr>
        <w:ind w:left="619"/>
      </w:pPr>
      <w:r>
        <w:pict>
          <v:shape id="_x0000_i1028" type="#_x0000_t75" style="width:408.85pt;height:520.3pt">
            <v:imagedata r:id="rId11" o:title=""/>
          </v:shape>
        </w:pict>
      </w:r>
    </w:p>
    <w:p w:rsidR="003D3F75" w:rsidRDefault="003D3F75">
      <w:pPr>
        <w:spacing w:line="100" w:lineRule="exact"/>
        <w:rPr>
          <w:sz w:val="10"/>
          <w:szCs w:val="10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spacing w:before="19"/>
        <w:ind w:left="4595" w:right="4103"/>
        <w:jc w:val="center"/>
        <w:rPr>
          <w:rFonts w:ascii="Calibri" w:eastAsia="Calibri" w:hAnsi="Calibri" w:cs="Calibri"/>
        </w:rPr>
        <w:sectPr w:rsidR="003D3F75">
          <w:pgSz w:w="11920" w:h="16840"/>
          <w:pgMar w:top="1400" w:right="1320" w:bottom="280" w:left="1680" w:header="720" w:footer="720" w:gutter="0"/>
          <w:cols w:space="720"/>
        </w:sectPr>
      </w:pPr>
      <w:r>
        <w:rPr>
          <w:rFonts w:ascii="Calibri" w:eastAsia="Calibri" w:hAnsi="Calibri" w:cs="Calibri"/>
          <w:w w:val="99"/>
        </w:rPr>
        <w:t>iii</w:t>
      </w:r>
    </w:p>
    <w:p w:rsidR="003D3F75" w:rsidRDefault="003D3F75">
      <w:pPr>
        <w:spacing w:before="5" w:line="180" w:lineRule="exact"/>
        <w:rPr>
          <w:sz w:val="19"/>
          <w:szCs w:val="19"/>
        </w:rPr>
      </w:pPr>
    </w:p>
    <w:p w:rsidR="003D3F75" w:rsidRDefault="003D3F75">
      <w:pPr>
        <w:spacing w:line="200" w:lineRule="exact"/>
      </w:pPr>
    </w:p>
    <w:p w:rsidR="003D3F75" w:rsidRDefault="002C58D8">
      <w:pPr>
        <w:spacing w:before="29"/>
        <w:ind w:left="3101" w:right="433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</w:p>
    <w:p w:rsidR="003D3F75" w:rsidRDefault="003D3F75">
      <w:pPr>
        <w:spacing w:line="200" w:lineRule="exact"/>
      </w:pPr>
    </w:p>
    <w:p w:rsidR="003D3F75" w:rsidRDefault="003D3F75">
      <w:pPr>
        <w:spacing w:before="3" w:line="200" w:lineRule="exact"/>
      </w:pPr>
    </w:p>
    <w:p w:rsidR="003D3F75" w:rsidRDefault="002C58D8">
      <w:pPr>
        <w:spacing w:line="360" w:lineRule="auto"/>
        <w:ind w:left="989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BAPPE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bu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7</w:t>
      </w:r>
    </w:p>
    <w:p w:rsidR="003D3F75" w:rsidRDefault="002C58D8">
      <w:pPr>
        <w:spacing w:before="1" w:line="360" w:lineRule="auto"/>
        <w:ind w:left="989"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ume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si,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z w:val="24"/>
          <w:szCs w:val="24"/>
        </w:rPr>
        <w:t>sili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APPE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ete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sia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SIS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M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LAIAN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B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JE</w:t>
      </w:r>
      <w:r>
        <w:rPr>
          <w:rFonts w:ascii="Arial" w:eastAsia="Arial" w:hAnsi="Arial" w:cs="Arial"/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ND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VI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i/>
          <w:sz w:val="24"/>
          <w:szCs w:val="24"/>
        </w:rPr>
        <w:t>AL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i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i/>
          <w:sz w:val="24"/>
          <w:szCs w:val="24"/>
        </w:rPr>
        <w:t>AK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BU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AN</w:t>
      </w:r>
      <w:r>
        <w:rPr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i/>
          <w:sz w:val="24"/>
          <w:szCs w:val="24"/>
        </w:rPr>
        <w:t>AN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i/>
          <w:sz w:val="24"/>
          <w:szCs w:val="24"/>
        </w:rPr>
        <w:t>U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i/>
          <w:sz w:val="24"/>
          <w:szCs w:val="24"/>
        </w:rPr>
        <w:t>AN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SIPI</w:t>
      </w:r>
      <w:r>
        <w:rPr>
          <w:rFonts w:ascii="Arial" w:eastAsia="Arial" w:hAnsi="Arial" w:cs="Arial"/>
          <w:b/>
          <w:i/>
          <w:sz w:val="24"/>
          <w:szCs w:val="24"/>
        </w:rPr>
        <w:t>DU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i/>
          <w:sz w:val="24"/>
          <w:szCs w:val="24"/>
        </w:rPr>
        <w:t>BB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P2</w:t>
      </w:r>
      <w:r>
        <w:rPr>
          <w:rFonts w:ascii="Arial" w:eastAsia="Arial" w:hAnsi="Arial" w:cs="Arial"/>
          <w:b/>
          <w:i/>
          <w:sz w:val="24"/>
          <w:szCs w:val="24"/>
        </w:rPr>
        <w:t>)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hboa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nd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phone/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tph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w w:val="99"/>
          <w:sz w:val="24"/>
          <w:szCs w:val="24"/>
        </w:rPr>
        <w:t>e</w:t>
      </w:r>
      <w:r>
        <w:rPr>
          <w:spacing w:val="1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9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5"/>
        <w:ind w:left="977" w:right="2327"/>
        <w:rPr>
          <w:rFonts w:ascii="Arial" w:eastAsia="Arial" w:hAnsi="Arial" w:cs="Arial"/>
          <w:sz w:val="24"/>
          <w:szCs w:val="24"/>
        </w:rPr>
        <w:sectPr w:rsidR="003D3F75">
          <w:footerReference w:type="default" r:id="rId12"/>
          <w:pgSz w:w="11920" w:h="16840"/>
          <w:pgMar w:top="1580" w:right="1360" w:bottom="280" w:left="1680" w:header="0" w:footer="969" w:gutter="0"/>
          <w:pgNumType w:start="4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Kat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http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://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pbb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dupb</w:t>
      </w:r>
      <w:r>
        <w:rPr>
          <w:rFonts w:ascii="Arial" w:eastAsia="Arial" w:hAnsi="Arial" w:cs="Arial"/>
          <w:sz w:val="24"/>
          <w:szCs w:val="24"/>
        </w:rPr>
        <w:t>b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ind w:left="3101" w:right="327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R</w:t>
      </w:r>
    </w:p>
    <w:p w:rsidR="003D3F75" w:rsidRDefault="003D3F75">
      <w:pPr>
        <w:spacing w:before="5" w:line="140" w:lineRule="exact"/>
        <w:rPr>
          <w:sz w:val="14"/>
          <w:szCs w:val="14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spacing w:line="359" w:lineRule="auto"/>
        <w:ind w:left="588" w:right="62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8" w:line="359" w:lineRule="auto"/>
        <w:ind w:left="588" w:right="62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ruba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unt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Lapo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ju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:</w:t>
      </w:r>
      <w:r>
        <w:rPr>
          <w:rFonts w:ascii="Arial" w:eastAsia="Arial" w:hAnsi="Arial" w:cs="Arial"/>
          <w:spacing w:val="2"/>
          <w:sz w:val="24"/>
          <w:szCs w:val="24"/>
        </w:rPr>
        <w:t>“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i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LAIAN</w:t>
      </w:r>
      <w:r>
        <w:rPr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i/>
          <w:sz w:val="24"/>
          <w:szCs w:val="24"/>
        </w:rPr>
        <w:t>B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JE</w:t>
      </w:r>
      <w:r>
        <w:rPr>
          <w:rFonts w:ascii="Arial" w:eastAsia="Arial" w:hAnsi="Arial" w:cs="Arial"/>
          <w:b/>
          <w:i/>
          <w:sz w:val="24"/>
          <w:szCs w:val="24"/>
        </w:rPr>
        <w:t>K</w:t>
      </w:r>
      <w:r>
        <w:rPr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z w:val="24"/>
          <w:szCs w:val="24"/>
        </w:rPr>
        <w:t>ND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IVI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i/>
          <w:sz w:val="24"/>
          <w:szCs w:val="24"/>
        </w:rPr>
        <w:t>AL</w:t>
      </w:r>
      <w:r>
        <w:rPr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i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i/>
          <w:sz w:val="24"/>
          <w:szCs w:val="24"/>
        </w:rPr>
        <w:t>AK</w:t>
      </w:r>
      <w:r>
        <w:rPr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BU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i/>
          <w:sz w:val="24"/>
          <w:szCs w:val="24"/>
        </w:rPr>
        <w:t>AN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i/>
          <w:sz w:val="24"/>
          <w:szCs w:val="24"/>
        </w:rPr>
        <w:t>AN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UN</w:t>
      </w:r>
      <w:r>
        <w:rPr>
          <w:rFonts w:ascii="Arial" w:eastAsia="Arial" w:hAnsi="Arial" w:cs="Arial"/>
          <w:b/>
          <w:i/>
          <w:sz w:val="24"/>
          <w:szCs w:val="24"/>
        </w:rPr>
        <w:t>AN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SIPI</w:t>
      </w:r>
      <w:r>
        <w:rPr>
          <w:rFonts w:ascii="Arial" w:eastAsia="Arial" w:hAnsi="Arial" w:cs="Arial"/>
          <w:b/>
          <w:i/>
          <w:sz w:val="24"/>
          <w:szCs w:val="24"/>
        </w:rPr>
        <w:t>DU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i/>
          <w:sz w:val="24"/>
          <w:szCs w:val="24"/>
        </w:rPr>
        <w:t>BB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P2</w:t>
      </w:r>
      <w:r>
        <w:rPr>
          <w:rFonts w:ascii="Arial" w:eastAsia="Arial" w:hAnsi="Arial" w:cs="Arial"/>
          <w:b/>
          <w:i/>
          <w:sz w:val="24"/>
          <w:szCs w:val="24"/>
        </w:rPr>
        <w:t>)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“.</w:t>
      </w:r>
    </w:p>
    <w:p w:rsidR="003D3F75" w:rsidRDefault="002C58D8">
      <w:pPr>
        <w:spacing w:before="16" w:line="360" w:lineRule="auto"/>
        <w:ind w:left="588" w:right="68" w:firstLine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un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bantu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7" w:line="359" w:lineRule="auto"/>
        <w:ind w:left="1601" w:right="65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lisi</w:t>
      </w:r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mi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KP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202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5" w:line="120" w:lineRule="exact"/>
        <w:rPr>
          <w:sz w:val="12"/>
          <w:szCs w:val="12"/>
        </w:rPr>
      </w:pPr>
    </w:p>
    <w:p w:rsidR="003D3F75" w:rsidRDefault="002C58D8">
      <w:pPr>
        <w:spacing w:line="360" w:lineRule="auto"/>
        <w:ind w:left="1601" w:right="6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Bapa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na,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.So</w:t>
      </w:r>
      <w:r>
        <w:rPr>
          <w:rFonts w:ascii="Arial" w:eastAsia="Arial" w:hAnsi="Arial" w:cs="Arial"/>
          <w:spacing w:val="-2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.S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s.</w:t>
      </w:r>
    </w:p>
    <w:p w:rsidR="003D3F75" w:rsidRDefault="002C58D8">
      <w:pPr>
        <w:ind w:left="1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sz w:val="24"/>
          <w:szCs w:val="24"/>
        </w:rPr>
        <w:t xml:space="preserve">  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z w:val="24"/>
          <w:szCs w:val="24"/>
        </w:rPr>
        <w:t xml:space="preserve"> 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S.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.S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g</w:t>
      </w:r>
    </w:p>
    <w:p w:rsidR="003D3F75" w:rsidRDefault="002C58D8">
      <w:pPr>
        <w:ind w:left="15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2" w:line="140" w:lineRule="exact"/>
        <w:rPr>
          <w:sz w:val="14"/>
          <w:szCs w:val="14"/>
        </w:rPr>
      </w:pPr>
    </w:p>
    <w:p w:rsidR="003D3F75" w:rsidRDefault="002C58D8">
      <w:pPr>
        <w:ind w:left="1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.Pd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g</w:t>
      </w:r>
    </w:p>
    <w:p w:rsidR="003D3F75" w:rsidRDefault="002C58D8">
      <w:pPr>
        <w:ind w:left="15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10" w:line="240" w:lineRule="exact"/>
        <w:rPr>
          <w:sz w:val="24"/>
          <w:szCs w:val="24"/>
        </w:rPr>
      </w:pPr>
    </w:p>
    <w:p w:rsidR="003D3F75" w:rsidRDefault="002C58D8">
      <w:pPr>
        <w:spacing w:line="348" w:lineRule="auto"/>
        <w:ind w:left="1601" w:right="65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S.So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IP.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.S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oa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raha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9" w:line="160" w:lineRule="exact"/>
        <w:rPr>
          <w:sz w:val="16"/>
          <w:szCs w:val="16"/>
        </w:rPr>
      </w:pPr>
    </w:p>
    <w:p w:rsidR="003D3F75" w:rsidRDefault="002C58D8">
      <w:pPr>
        <w:spacing w:line="360" w:lineRule="auto"/>
        <w:ind w:left="1601" w:right="62" w:hanging="425"/>
        <w:jc w:val="both"/>
        <w:rPr>
          <w:rFonts w:ascii="Arial" w:eastAsia="Arial" w:hAnsi="Arial" w:cs="Arial"/>
          <w:sz w:val="24"/>
          <w:szCs w:val="24"/>
        </w:rPr>
        <w:sectPr w:rsidR="003D3F75">
          <w:footerReference w:type="default" r:id="rId13"/>
          <w:pgSz w:w="11920" w:h="16840"/>
          <w:pgMar w:top="1580" w:right="1580" w:bottom="280" w:left="1680" w:header="0" w:footer="969" w:gutter="0"/>
          <w:pgNumType w:start="5"/>
          <w:cols w:space="720"/>
        </w:sectPr>
      </w:pP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.S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 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359" w:lineRule="auto"/>
        <w:ind w:left="1601" w:right="1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6" w:line="120" w:lineRule="exact"/>
        <w:rPr>
          <w:sz w:val="12"/>
          <w:szCs w:val="12"/>
        </w:rPr>
      </w:pPr>
    </w:p>
    <w:p w:rsidR="003D3F75" w:rsidRDefault="002C58D8">
      <w:pPr>
        <w:spacing w:line="360" w:lineRule="auto"/>
        <w:ind w:left="1601" w:right="140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</w:p>
    <w:p w:rsidR="003D3F75" w:rsidRDefault="003D3F75">
      <w:pPr>
        <w:spacing w:before="2" w:line="120" w:lineRule="exact"/>
        <w:rPr>
          <w:sz w:val="12"/>
          <w:szCs w:val="12"/>
        </w:rPr>
      </w:pPr>
    </w:p>
    <w:p w:rsidR="003D3F75" w:rsidRDefault="002C58D8">
      <w:pPr>
        <w:spacing w:line="360" w:lineRule="auto"/>
        <w:ind w:left="1601" w:right="142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uba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</w:p>
    <w:p w:rsidR="003D3F75" w:rsidRDefault="003D3F75">
      <w:pPr>
        <w:spacing w:before="8" w:line="120" w:lineRule="exact"/>
        <w:rPr>
          <w:sz w:val="12"/>
          <w:szCs w:val="12"/>
        </w:rPr>
      </w:pPr>
    </w:p>
    <w:p w:rsidR="003D3F75" w:rsidRDefault="002C58D8">
      <w:pPr>
        <w:ind w:left="1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omp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19" w:line="240" w:lineRule="exact"/>
        <w:rPr>
          <w:sz w:val="24"/>
          <w:szCs w:val="24"/>
        </w:rPr>
      </w:pPr>
    </w:p>
    <w:p w:rsidR="003D3F75" w:rsidRDefault="002C58D8">
      <w:pPr>
        <w:spacing w:line="360" w:lineRule="auto"/>
        <w:ind w:left="1606" w:right="147" w:hanging="4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dun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mi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KP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6" w:line="160" w:lineRule="exact"/>
        <w:rPr>
          <w:sz w:val="16"/>
          <w:szCs w:val="16"/>
        </w:rPr>
      </w:pPr>
    </w:p>
    <w:p w:rsidR="003D3F75" w:rsidRDefault="002C58D8">
      <w:pPr>
        <w:spacing w:line="360" w:lineRule="auto"/>
        <w:ind w:left="1606" w:right="138" w:hanging="4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6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6" w:line="160" w:lineRule="exact"/>
        <w:rPr>
          <w:sz w:val="16"/>
          <w:szCs w:val="16"/>
        </w:rPr>
      </w:pPr>
    </w:p>
    <w:p w:rsidR="003D3F75" w:rsidRDefault="002C58D8">
      <w:pPr>
        <w:spacing w:line="360" w:lineRule="auto"/>
        <w:ind w:left="1606" w:right="142" w:hanging="4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ung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2" w:line="360" w:lineRule="auto"/>
        <w:ind w:left="1606" w:right="141" w:hanging="4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sz w:val="24"/>
          <w:szCs w:val="24"/>
        </w:rPr>
        <w:t xml:space="preserve">    </w:t>
      </w:r>
      <w:r>
        <w:rPr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tun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13" w:line="220" w:lineRule="exact"/>
        <w:rPr>
          <w:sz w:val="22"/>
          <w:szCs w:val="22"/>
        </w:rPr>
      </w:pPr>
    </w:p>
    <w:p w:rsidR="003D3F75" w:rsidRDefault="002C58D8">
      <w:pPr>
        <w:spacing w:line="360" w:lineRule="auto"/>
        <w:ind w:left="588" w:right="75" w:firstLine="446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500" w:bottom="280" w:left="1680" w:header="0" w:footer="9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Ka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sih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unan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penu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ndat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359" w:lineRule="auto"/>
        <w:ind w:left="588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–P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faa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2" w:line="100" w:lineRule="exact"/>
        <w:rPr>
          <w:sz w:val="11"/>
          <w:szCs w:val="11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ind w:left="4520" w:right="657"/>
        <w:jc w:val="center"/>
        <w:rPr>
          <w:rFonts w:ascii="Arial" w:eastAsia="Arial" w:hAnsi="Arial" w:cs="Arial"/>
          <w:sz w:val="24"/>
          <w:szCs w:val="24"/>
        </w:rPr>
      </w:pPr>
      <w:r>
        <w:pict>
          <v:shape id="_x0000_s1414" type="#_x0000_t75" style="position:absolute;left:0;text-align:left;margin-left:318.5pt;margin-top:9.95pt;width:147.85pt;height:87.35pt;z-index:-5319;mso-position-horizontal-relative:page">
            <v:imagedata r:id="rId14" o:title=""/>
            <w10:wrap anchorx="page"/>
          </v:shape>
        </w:pic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   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02</w:t>
      </w:r>
      <w:r>
        <w:rPr>
          <w:rFonts w:ascii="Arial" w:eastAsia="Arial" w:hAnsi="Arial" w:cs="Arial"/>
          <w:w w:val="99"/>
          <w:sz w:val="24"/>
          <w:szCs w:val="24"/>
        </w:rPr>
        <w:t>1</w:t>
      </w:r>
    </w:p>
    <w:p w:rsidR="003D3F75" w:rsidRDefault="002C58D8">
      <w:pPr>
        <w:ind w:left="5410" w:right="17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de</w:t>
      </w:r>
      <w:r>
        <w:rPr>
          <w:rFonts w:ascii="Arial" w:eastAsia="Arial" w:hAnsi="Arial" w:cs="Arial"/>
          <w:w w:val="99"/>
          <w:sz w:val="24"/>
          <w:szCs w:val="24"/>
        </w:rPr>
        <w:t>r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10" w:line="240" w:lineRule="exact"/>
        <w:rPr>
          <w:sz w:val="24"/>
          <w:szCs w:val="24"/>
        </w:rPr>
      </w:pPr>
    </w:p>
    <w:p w:rsidR="003D3F75" w:rsidRDefault="002C58D8">
      <w:pPr>
        <w:ind w:left="4800" w:right="11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w w:val="99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SE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pacing w:val="-7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  <w:u w:val="thick" w:color="000000"/>
        </w:rPr>
        <w:t>Y</w:t>
      </w:r>
      <w:r>
        <w:rPr>
          <w:rFonts w:ascii="Arial" w:eastAsia="Arial" w:hAnsi="Arial" w:cs="Arial"/>
          <w:b/>
          <w:w w:val="99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w w:val="99"/>
          <w:sz w:val="24"/>
          <w:szCs w:val="24"/>
          <w:u w:val="thick" w:color="000000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P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-7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.,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  <w:u w:val="thick" w:color="000000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  <w:u w:val="thick" w:color="000000"/>
        </w:rPr>
        <w:t>,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  <w:u w:val="thick" w:color="000000"/>
        </w:rPr>
        <w:t>M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>.</w:t>
      </w:r>
    </w:p>
    <w:p w:rsidR="003D3F75" w:rsidRDefault="002C58D8">
      <w:pPr>
        <w:spacing w:before="2"/>
        <w:ind w:left="4870" w:right="1228"/>
        <w:jc w:val="center"/>
        <w:rPr>
          <w:rFonts w:ascii="Arial" w:eastAsia="Arial" w:hAnsi="Arial" w:cs="Arial"/>
          <w:sz w:val="24"/>
          <w:szCs w:val="24"/>
        </w:rPr>
        <w:sectPr w:rsidR="003D3F75">
          <w:footerReference w:type="default" r:id="rId15"/>
          <w:pgSz w:w="11920" w:h="16840"/>
          <w:pgMar w:top="1580" w:right="1500" w:bottom="280" w:left="1680" w:header="0" w:footer="969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OSI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2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0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2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1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06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0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60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6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4</w:t>
      </w:r>
      <w:r>
        <w:rPr>
          <w:rFonts w:ascii="Arial" w:eastAsia="Arial" w:hAnsi="Arial" w:cs="Arial"/>
          <w:w w:val="99"/>
          <w:sz w:val="24"/>
          <w:szCs w:val="24"/>
        </w:rPr>
        <w:t>1</w:t>
      </w:r>
    </w:p>
    <w:p w:rsidR="003D3F75" w:rsidRDefault="003D3F75">
      <w:pPr>
        <w:spacing w:before="8" w:line="100" w:lineRule="exact"/>
        <w:rPr>
          <w:sz w:val="11"/>
          <w:szCs w:val="11"/>
        </w:rPr>
      </w:pPr>
    </w:p>
    <w:p w:rsidR="003D3F75" w:rsidRDefault="002C58D8">
      <w:pPr>
        <w:ind w:left="261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4"/>
          <w:sz w:val="28"/>
          <w:szCs w:val="28"/>
        </w:rPr>
        <w:t>D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spacing w:val="4"/>
          <w:sz w:val="28"/>
          <w:szCs w:val="28"/>
        </w:rPr>
        <w:t>T</w:t>
      </w: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R</w:t>
      </w:r>
      <w:r>
        <w:rPr>
          <w:b/>
          <w:spacing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SI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18" w:line="280" w:lineRule="exact"/>
        <w:rPr>
          <w:sz w:val="28"/>
          <w:szCs w:val="28"/>
        </w:rPr>
      </w:pPr>
    </w:p>
    <w:p w:rsidR="003D3F75" w:rsidRDefault="002C58D8">
      <w:pPr>
        <w:spacing w:line="344" w:lineRule="auto"/>
        <w:ind w:left="588" w:right="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SE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1"/>
          <w:w w:val="99"/>
        </w:rPr>
        <w:t>J</w:t>
      </w:r>
      <w:r>
        <w:rPr>
          <w:rFonts w:ascii="Arial" w:eastAsia="Arial" w:hAnsi="Arial" w:cs="Arial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spacing w:val="-23"/>
        </w:rPr>
        <w:t xml:space="preserve"> </w:t>
      </w:r>
      <w:r>
        <w:rPr>
          <w:rFonts w:ascii="Arial" w:eastAsia="Arial" w:hAnsi="Arial" w:cs="Arial"/>
        </w:rPr>
        <w:t>.........................................................................................................i</w:t>
      </w:r>
      <w: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3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CH</w:t>
      </w:r>
      <w:r>
        <w:rPr>
          <w:spacing w:val="-3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</w:t>
      </w:r>
      <w:r>
        <w:rPr>
          <w:spacing w:val="-21"/>
        </w:rPr>
        <w:t xml:space="preserve"> </w:t>
      </w:r>
      <w:r>
        <w:rPr>
          <w:rFonts w:ascii="Arial" w:eastAsia="Arial" w:hAnsi="Arial" w:cs="Arial"/>
          <w:b/>
          <w:spacing w:val="-1"/>
        </w:rPr>
        <w:t>Err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!</w:t>
      </w:r>
      <w:r>
        <w:rPr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k</w:t>
      </w:r>
      <w:r>
        <w:rPr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no</w:t>
      </w:r>
      <w:r>
        <w:rPr>
          <w:rFonts w:ascii="Arial" w:eastAsia="Arial" w:hAnsi="Arial" w:cs="Arial"/>
          <w:b/>
        </w:rPr>
        <w:t>t</w:t>
      </w:r>
      <w:r>
        <w:rPr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.</w:t>
      </w:r>
      <w:r>
        <w:rPr>
          <w:b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spacing w:val="-8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R</w:t>
      </w:r>
      <w:r>
        <w:rPr>
          <w:spacing w:val="-13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</w:t>
      </w:r>
      <w:r>
        <w:rPr>
          <w:spacing w:val="-21"/>
        </w:rPr>
        <w:t xml:space="preserve"> </w:t>
      </w:r>
      <w:r>
        <w:rPr>
          <w:rFonts w:ascii="Arial" w:eastAsia="Arial" w:hAnsi="Arial" w:cs="Arial"/>
          <w:b/>
          <w:spacing w:val="-1"/>
        </w:rPr>
        <w:t>Err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!</w:t>
      </w:r>
      <w:r>
        <w:rPr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1"/>
        </w:rPr>
        <w:t>oo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k</w:t>
      </w:r>
      <w:r>
        <w:rPr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no</w:t>
      </w:r>
      <w:r>
        <w:rPr>
          <w:rFonts w:ascii="Arial" w:eastAsia="Arial" w:hAnsi="Arial" w:cs="Arial"/>
          <w:b/>
        </w:rPr>
        <w:t>t</w:t>
      </w:r>
      <w:r>
        <w:rPr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.</w:t>
      </w:r>
      <w:r>
        <w:rPr>
          <w:b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K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w w:val="99"/>
        </w:rPr>
        <w:t>I</w:t>
      </w:r>
      <w:r>
        <w:rPr>
          <w:spacing w:val="-15"/>
          <w:w w:val="99"/>
        </w:rPr>
        <w:t xml:space="preserve"> </w:t>
      </w:r>
      <w:r>
        <w:rPr>
          <w:rFonts w:ascii="Arial" w:eastAsia="Arial" w:hAnsi="Arial" w:cs="Arial"/>
        </w:rPr>
        <w:t>............................................................................................................................</w:t>
      </w:r>
      <w:r>
        <w:rPr>
          <w:rFonts w:ascii="Arial" w:eastAsia="Arial" w:hAnsi="Arial" w:cs="Arial"/>
          <w:spacing w:val="12"/>
        </w:rPr>
        <w:t>.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t xml:space="preserve"> </w:t>
      </w:r>
      <w:r>
        <w:rPr>
          <w:rFonts w:ascii="Arial" w:eastAsia="Arial" w:hAnsi="Arial" w:cs="Arial"/>
          <w:spacing w:val="-1"/>
        </w:rPr>
        <w:t>KA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spacing w:val="-11"/>
        </w:rPr>
        <w:t xml:space="preserve"> </w:t>
      </w:r>
      <w:r>
        <w:rPr>
          <w:rFonts w:ascii="Arial" w:eastAsia="Arial" w:hAnsi="Arial" w:cs="Arial"/>
        </w:rPr>
        <w:t>.................................................................................................................v</w:t>
      </w:r>
    </w:p>
    <w:p w:rsidR="003D3F75" w:rsidRDefault="002C58D8">
      <w:pPr>
        <w:spacing w:before="4"/>
        <w:ind w:left="588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</w:p>
    <w:p w:rsidR="003D3F75" w:rsidRDefault="002C58D8">
      <w:pPr>
        <w:spacing w:line="344" w:lineRule="auto"/>
        <w:ind w:left="588" w:right="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t xml:space="preserve"> </w:t>
      </w:r>
      <w:r>
        <w:rPr>
          <w:rFonts w:ascii="Arial" w:eastAsia="Arial" w:hAnsi="Arial" w:cs="Arial"/>
        </w:rPr>
        <w:t>.....................................................................................................................</w:t>
      </w:r>
      <w:r>
        <w:rPr>
          <w:rFonts w:ascii="Arial" w:eastAsia="Arial" w:hAnsi="Arial" w:cs="Arial"/>
          <w:spacing w:val="12"/>
        </w:rPr>
        <w:t>.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spacing w:val="-18"/>
        </w:rPr>
        <w:t xml:space="preserve"> </w:t>
      </w:r>
      <w:r>
        <w:rPr>
          <w:rFonts w:ascii="Arial" w:eastAsia="Arial" w:hAnsi="Arial" w:cs="Arial"/>
        </w:rPr>
        <w:t>...................................................................................................................x</w:t>
      </w:r>
      <w: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DI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G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M</w:t>
      </w:r>
      <w:r>
        <w:rPr>
          <w:spacing w:val="-18"/>
          <w:w w:val="99"/>
        </w:rPr>
        <w:t xml:space="preserve"> </w:t>
      </w:r>
      <w:r>
        <w:rPr>
          <w:rFonts w:ascii="Arial" w:eastAsia="Arial" w:hAnsi="Arial" w:cs="Arial"/>
        </w:rPr>
        <w:t>................................................................................................................</w:t>
      </w:r>
      <w:r>
        <w:rPr>
          <w:rFonts w:ascii="Arial" w:eastAsia="Arial" w:hAnsi="Arial" w:cs="Arial"/>
          <w:spacing w:val="12"/>
        </w:rPr>
        <w:t>.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i</w:t>
      </w:r>
      <w: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IR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</w:t>
      </w:r>
      <w:r>
        <w:rPr>
          <w:spacing w:val="-28"/>
        </w:rPr>
        <w:t xml:space="preserve"> 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i</w:t>
      </w:r>
      <w: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t xml:space="preserve"> </w:t>
      </w:r>
      <w:r>
        <w:rPr>
          <w:rFonts w:ascii="Arial" w:eastAsia="Arial" w:hAnsi="Arial" w:cs="Arial"/>
        </w:rPr>
        <w:t>I</w:t>
      </w:r>
      <w:r>
        <w:rPr>
          <w:spacing w:val="7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ND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HUL</w:t>
      </w:r>
      <w:r>
        <w:rPr>
          <w:rFonts w:ascii="Arial" w:eastAsia="Arial" w:hAnsi="Arial" w:cs="Arial"/>
          <w:spacing w:val="3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spacing w:val="-3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</w:t>
      </w:r>
      <w:r>
        <w:rPr>
          <w:spacing w:val="-3"/>
          <w:w w:val="99"/>
        </w:rPr>
        <w:t xml:space="preserve"> </w:t>
      </w:r>
      <w:r>
        <w:rPr>
          <w:rFonts w:ascii="Arial" w:eastAsia="Arial" w:hAnsi="Arial" w:cs="Arial"/>
        </w:rPr>
        <w:t>1</w:t>
      </w:r>
    </w:p>
    <w:p w:rsidR="003D3F75" w:rsidRDefault="002C58D8">
      <w:pPr>
        <w:spacing w:before="1"/>
        <w:ind w:left="78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.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L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K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NG</w:t>
      </w:r>
      <w:r>
        <w:rPr>
          <w:spacing w:val="-9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</w:t>
      </w:r>
      <w:r>
        <w:rPr>
          <w:spacing w:val="-3"/>
          <w:w w:val="99"/>
        </w:rPr>
        <w:t xml:space="preserve"> </w:t>
      </w:r>
      <w:r>
        <w:rPr>
          <w:rFonts w:ascii="Arial" w:eastAsia="Arial" w:hAnsi="Arial" w:cs="Arial"/>
        </w:rPr>
        <w:t>1</w:t>
      </w:r>
    </w:p>
    <w:p w:rsidR="003D3F75" w:rsidRDefault="003D3F75">
      <w:pPr>
        <w:spacing w:before="1" w:line="100" w:lineRule="exact"/>
        <w:rPr>
          <w:sz w:val="10"/>
          <w:szCs w:val="10"/>
        </w:rPr>
      </w:pPr>
    </w:p>
    <w:p w:rsidR="003D3F75" w:rsidRDefault="002C58D8">
      <w:pPr>
        <w:ind w:left="78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u w:val="single" w:color="000000"/>
        </w:rPr>
        <w:t>B</w:t>
      </w:r>
      <w:r>
        <w:rPr>
          <w:rFonts w:ascii="Arial" w:eastAsia="Arial" w:hAnsi="Arial" w:cs="Arial"/>
          <w:u w:val="single" w:color="000000"/>
        </w:rPr>
        <w:t>.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UT</w:t>
      </w:r>
      <w:r>
        <w:t xml:space="preserve">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RU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3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5"/>
          <w:w w:val="99"/>
        </w:rPr>
        <w:t>N</w:t>
      </w:r>
      <w:r>
        <w:rPr>
          <w:rFonts w:ascii="Arial" w:eastAsia="Arial" w:hAnsi="Arial" w:cs="Arial"/>
          <w:w w:val="99"/>
        </w:rPr>
        <w:t>...........................................................................</w:t>
      </w:r>
      <w:r>
        <w:rPr>
          <w:spacing w:val="-3"/>
          <w:w w:val="99"/>
        </w:rPr>
        <w:t xml:space="preserve"> </w:t>
      </w:r>
      <w:r>
        <w:rPr>
          <w:rFonts w:ascii="Arial" w:eastAsia="Arial" w:hAnsi="Arial" w:cs="Arial"/>
        </w:rPr>
        <w:t>9</w:t>
      </w:r>
    </w:p>
    <w:p w:rsidR="003D3F75" w:rsidRDefault="002C58D8">
      <w:pPr>
        <w:spacing w:before="99"/>
        <w:ind w:left="78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C.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</w:rPr>
        <w:t xml:space="preserve"> </w:t>
      </w:r>
      <w:r>
        <w:rPr>
          <w:rFonts w:ascii="Arial" w:eastAsia="Arial" w:hAnsi="Arial" w:cs="Arial"/>
        </w:rPr>
        <w:t>Ru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spacing w:val="1"/>
        </w:rPr>
        <w:t xml:space="preserve"> </w:t>
      </w:r>
      <w:r>
        <w:rPr>
          <w:rFonts w:ascii="Arial" w:eastAsia="Arial" w:hAnsi="Arial" w:cs="Arial"/>
          <w:w w:val="99"/>
        </w:rPr>
        <w:t>L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4"/>
          <w:w w:val="99"/>
        </w:rPr>
        <w:t>k</w:t>
      </w:r>
      <w:r>
        <w:rPr>
          <w:rFonts w:ascii="Arial" w:eastAsia="Arial" w:hAnsi="Arial" w:cs="Arial"/>
          <w:w w:val="99"/>
        </w:rPr>
        <w:t>up</w:t>
      </w:r>
      <w:r>
        <w:rPr>
          <w:spacing w:val="-33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</w:t>
      </w:r>
      <w:r>
        <w:rPr>
          <w:spacing w:val="-3"/>
          <w:w w:val="99"/>
        </w:rPr>
        <w:t xml:space="preserve"> </w:t>
      </w:r>
      <w:r>
        <w:rPr>
          <w:rFonts w:ascii="Arial" w:eastAsia="Arial" w:hAnsi="Arial" w:cs="Arial"/>
        </w:rPr>
        <w:t>9</w:t>
      </w:r>
    </w:p>
    <w:p w:rsidR="003D3F75" w:rsidRDefault="003D3F75">
      <w:pPr>
        <w:spacing w:before="1" w:line="100" w:lineRule="exact"/>
        <w:rPr>
          <w:sz w:val="10"/>
          <w:szCs w:val="10"/>
        </w:rPr>
      </w:pPr>
    </w:p>
    <w:p w:rsidR="003D3F75" w:rsidRDefault="002C58D8">
      <w:pPr>
        <w:ind w:left="588" w:right="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t xml:space="preserve"> </w:t>
      </w:r>
      <w:r>
        <w:rPr>
          <w:rFonts w:ascii="Arial" w:eastAsia="Arial" w:hAnsi="Arial" w:cs="Arial"/>
        </w:rPr>
        <w:t>II</w:t>
      </w:r>
      <w:r>
        <w:rPr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spacing w:val="-1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</w:t>
      </w:r>
      <w:r>
        <w:rPr>
          <w:spacing w:val="-6"/>
          <w:w w:val="99"/>
        </w:rPr>
        <w:t xml:space="preserve"> </w:t>
      </w:r>
      <w:r>
        <w:rPr>
          <w:rFonts w:ascii="Arial" w:eastAsia="Arial" w:hAnsi="Arial" w:cs="Arial"/>
        </w:rPr>
        <w:t>11</w:t>
      </w:r>
    </w:p>
    <w:p w:rsidR="003D3F75" w:rsidRDefault="002C58D8">
      <w:pPr>
        <w:spacing w:before="99"/>
        <w:ind w:left="752" w:right="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spacing w:val="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NE</w:t>
      </w:r>
      <w:r>
        <w:rPr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RU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3"/>
          <w:w w:val="99"/>
        </w:rPr>
        <w:t>H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7"/>
          <w:w w:val="99"/>
        </w:rPr>
        <w:t>N</w:t>
      </w:r>
      <w:r>
        <w:rPr>
          <w:rFonts w:ascii="Arial" w:eastAsia="Arial" w:hAnsi="Arial" w:cs="Arial"/>
          <w:w w:val="99"/>
        </w:rPr>
        <w:t>....................................................</w:t>
      </w:r>
      <w:r>
        <w:rPr>
          <w:spacing w:val="-6"/>
          <w:w w:val="99"/>
        </w:rPr>
        <w:t xml:space="preserve"> </w:t>
      </w:r>
      <w:r>
        <w:rPr>
          <w:rFonts w:ascii="Arial" w:eastAsia="Arial" w:hAnsi="Arial" w:cs="Arial"/>
          <w:w w:val="99"/>
        </w:rPr>
        <w:t>11</w:t>
      </w:r>
    </w:p>
    <w:p w:rsidR="003D3F75" w:rsidRDefault="003D3F75">
      <w:pPr>
        <w:spacing w:before="1" w:line="100" w:lineRule="exact"/>
        <w:rPr>
          <w:sz w:val="10"/>
          <w:szCs w:val="10"/>
        </w:rPr>
      </w:pPr>
    </w:p>
    <w:p w:rsidR="003D3F75" w:rsidRDefault="002C58D8">
      <w:pPr>
        <w:ind w:left="752" w:right="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rPr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I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-1"/>
        </w:rPr>
        <w:t>BA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</w:t>
      </w:r>
      <w:r>
        <w:rPr>
          <w:spacing w:val="-6"/>
          <w:w w:val="99"/>
        </w:rPr>
        <w:t xml:space="preserve"> </w:t>
      </w:r>
      <w:r>
        <w:rPr>
          <w:rFonts w:ascii="Arial" w:eastAsia="Arial" w:hAnsi="Arial" w:cs="Arial"/>
          <w:w w:val="99"/>
        </w:rPr>
        <w:t>16</w:t>
      </w:r>
    </w:p>
    <w:p w:rsidR="003D3F75" w:rsidRDefault="002C58D8">
      <w:pPr>
        <w:spacing w:before="99"/>
        <w:ind w:left="752" w:right="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spacing w:val="-5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K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w w:val="99"/>
        </w:rPr>
        <w:t>MUN</w:t>
      </w:r>
      <w:r>
        <w:rPr>
          <w:rFonts w:ascii="Arial" w:eastAsia="Arial" w:hAnsi="Arial" w:cs="Arial"/>
          <w:spacing w:val="2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K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w w:val="99"/>
        </w:rPr>
        <w:t>I</w:t>
      </w:r>
      <w:r>
        <w:rPr>
          <w:spacing w:val="-8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</w:t>
      </w:r>
      <w:r>
        <w:rPr>
          <w:spacing w:val="-6"/>
          <w:w w:val="99"/>
        </w:rPr>
        <w:t xml:space="preserve"> </w:t>
      </w:r>
      <w:r>
        <w:rPr>
          <w:rFonts w:ascii="Arial" w:eastAsia="Arial" w:hAnsi="Arial" w:cs="Arial"/>
          <w:w w:val="99"/>
        </w:rPr>
        <w:t>24</w:t>
      </w:r>
    </w:p>
    <w:p w:rsidR="003D3F75" w:rsidRDefault="002C58D8">
      <w:pPr>
        <w:spacing w:before="99"/>
        <w:ind w:left="588" w:right="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t xml:space="preserve"> </w:t>
      </w:r>
      <w:r>
        <w:rPr>
          <w:rFonts w:ascii="Arial" w:eastAsia="Arial" w:hAnsi="Arial" w:cs="Arial"/>
        </w:rPr>
        <w:t>III</w:t>
      </w:r>
      <w:r>
        <w:rPr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KS</w:t>
      </w:r>
      <w:r>
        <w:rPr>
          <w:rFonts w:ascii="Arial" w:eastAsia="Arial" w:hAnsi="Arial" w:cs="Arial"/>
        </w:rPr>
        <w:t>I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3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BA</w:t>
      </w:r>
      <w:r>
        <w:rPr>
          <w:rFonts w:ascii="Arial" w:eastAsia="Arial" w:hAnsi="Arial" w:cs="Arial"/>
          <w:spacing w:val="3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spacing w:val="-35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</w:t>
      </w:r>
      <w:r>
        <w:rPr>
          <w:spacing w:val="-6"/>
          <w:w w:val="99"/>
        </w:rPr>
        <w:t xml:space="preserve"> </w:t>
      </w:r>
      <w:r>
        <w:rPr>
          <w:rFonts w:ascii="Arial" w:eastAsia="Arial" w:hAnsi="Arial" w:cs="Arial"/>
        </w:rPr>
        <w:t>26</w:t>
      </w:r>
    </w:p>
    <w:p w:rsidR="003D3F75" w:rsidRDefault="003D3F75">
      <w:pPr>
        <w:spacing w:before="1" w:line="100" w:lineRule="exact"/>
        <w:rPr>
          <w:sz w:val="10"/>
          <w:szCs w:val="10"/>
        </w:rPr>
      </w:pPr>
    </w:p>
    <w:p w:rsidR="003D3F75" w:rsidRDefault="002C58D8">
      <w:pPr>
        <w:ind w:left="752" w:right="8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BE</w:t>
      </w:r>
      <w:r>
        <w:rPr>
          <w:rFonts w:ascii="Arial" w:eastAsia="Arial" w:hAnsi="Arial" w:cs="Arial"/>
        </w:rPr>
        <w:t>R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Y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26</w:t>
      </w:r>
    </w:p>
    <w:p w:rsidR="003D3F75" w:rsidRDefault="002C58D8">
      <w:pPr>
        <w:spacing w:before="99"/>
        <w:ind w:left="750" w:right="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>B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KE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4"/>
          <w:w w:val="99"/>
        </w:rPr>
        <w:t>O</w:t>
      </w:r>
      <w:r>
        <w:rPr>
          <w:rFonts w:ascii="Arial" w:eastAsia="Arial" w:hAnsi="Arial" w:cs="Arial"/>
          <w:w w:val="99"/>
        </w:rPr>
        <w:t>LD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w w:val="99"/>
        </w:rPr>
        <w:t>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........</w:t>
      </w:r>
      <w:r>
        <w:rPr>
          <w:rFonts w:ascii="Arial" w:eastAsia="Arial" w:hAnsi="Arial" w:cs="Arial"/>
          <w:spacing w:val="2"/>
          <w:w w:val="99"/>
        </w:rPr>
        <w:t>.</w:t>
      </w:r>
      <w:r>
        <w:rPr>
          <w:rFonts w:ascii="Arial" w:eastAsia="Arial" w:hAnsi="Arial" w:cs="Arial"/>
          <w:w w:val="99"/>
        </w:rPr>
        <w:t>29</w:t>
      </w:r>
    </w:p>
    <w:p w:rsidR="003D3F75" w:rsidRDefault="002C58D8">
      <w:pPr>
        <w:ind w:left="752" w:right="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C.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KS</w:t>
      </w:r>
      <w:r>
        <w:rPr>
          <w:rFonts w:ascii="Arial" w:eastAsia="Arial" w:hAnsi="Arial" w:cs="Arial"/>
        </w:rPr>
        <w:t>I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</w:t>
      </w:r>
      <w:r>
        <w:rPr>
          <w:spacing w:val="-6"/>
          <w:w w:val="99"/>
        </w:rPr>
        <w:t xml:space="preserve"> </w:t>
      </w:r>
      <w:r>
        <w:rPr>
          <w:rFonts w:ascii="Arial" w:eastAsia="Arial" w:hAnsi="Arial" w:cs="Arial"/>
          <w:w w:val="99"/>
        </w:rPr>
        <w:t>36</w:t>
      </w:r>
    </w:p>
    <w:p w:rsidR="003D3F75" w:rsidRDefault="003D3F75">
      <w:pPr>
        <w:spacing w:before="1" w:line="100" w:lineRule="exact"/>
        <w:rPr>
          <w:sz w:val="10"/>
          <w:szCs w:val="10"/>
        </w:rPr>
      </w:pPr>
    </w:p>
    <w:p w:rsidR="003D3F75" w:rsidRDefault="002C58D8">
      <w:pPr>
        <w:ind w:left="588" w:right="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V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UP</w:t>
      </w:r>
      <w:r>
        <w:rPr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.................................................................................................................</w:t>
      </w:r>
      <w:r>
        <w:rPr>
          <w:spacing w:val="-6"/>
          <w:w w:val="99"/>
        </w:rPr>
        <w:t xml:space="preserve"> </w:t>
      </w:r>
      <w:r>
        <w:rPr>
          <w:rFonts w:ascii="Arial" w:eastAsia="Arial" w:hAnsi="Arial" w:cs="Arial"/>
        </w:rPr>
        <w:t>44</w:t>
      </w:r>
    </w:p>
    <w:p w:rsidR="003D3F75" w:rsidRDefault="002C58D8">
      <w:pPr>
        <w:spacing w:before="99"/>
        <w:ind w:left="80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........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...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3</w:t>
      </w:r>
    </w:p>
    <w:p w:rsidR="003D3F75" w:rsidRDefault="002C58D8">
      <w:pPr>
        <w:ind w:left="752" w:right="7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.</w:t>
      </w:r>
      <w:r>
        <w:t xml:space="preserve"> </w:t>
      </w:r>
      <w:r>
        <w:rPr>
          <w:spacing w:val="11"/>
        </w:rPr>
        <w:t xml:space="preserve"> </w:t>
      </w:r>
      <w:r>
        <w:rPr>
          <w:rFonts w:ascii="Arial" w:eastAsia="Arial" w:hAnsi="Arial" w:cs="Arial"/>
          <w:w w:val="99"/>
        </w:rPr>
        <w:t>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K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3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AS</w:t>
      </w:r>
      <w:r>
        <w:rPr>
          <w:rFonts w:ascii="Arial" w:eastAsia="Arial" w:hAnsi="Arial" w:cs="Arial"/>
          <w:spacing w:val="7"/>
          <w:w w:val="99"/>
        </w:rPr>
        <w:t>I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</w:t>
      </w:r>
      <w:r>
        <w:rPr>
          <w:spacing w:val="-6"/>
          <w:w w:val="99"/>
        </w:rPr>
        <w:t xml:space="preserve"> </w:t>
      </w:r>
      <w:r>
        <w:rPr>
          <w:rFonts w:ascii="Arial" w:eastAsia="Arial" w:hAnsi="Arial" w:cs="Arial"/>
          <w:w w:val="99"/>
        </w:rPr>
        <w:t>44</w:t>
      </w:r>
    </w:p>
    <w:p w:rsidR="003D3F75" w:rsidRDefault="003D3F75">
      <w:pPr>
        <w:spacing w:before="1" w:line="100" w:lineRule="exact"/>
        <w:rPr>
          <w:sz w:val="10"/>
          <w:szCs w:val="10"/>
        </w:rPr>
      </w:pPr>
    </w:p>
    <w:p w:rsidR="003D3F75" w:rsidRDefault="002C58D8">
      <w:pPr>
        <w:ind w:left="588" w:right="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spacing w:val="3"/>
          <w:w w:val="99"/>
        </w:rPr>
        <w:t>U</w:t>
      </w:r>
      <w:r>
        <w:rPr>
          <w:rFonts w:ascii="Arial" w:eastAsia="Arial" w:hAnsi="Arial" w:cs="Arial"/>
          <w:spacing w:val="-1"/>
          <w:w w:val="99"/>
        </w:rPr>
        <w:t>S</w:t>
      </w:r>
      <w:r>
        <w:rPr>
          <w:rFonts w:ascii="Arial" w:eastAsia="Arial" w:hAnsi="Arial" w:cs="Arial"/>
          <w:spacing w:val="3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K</w:t>
      </w:r>
      <w:r>
        <w:rPr>
          <w:rFonts w:ascii="Arial" w:eastAsia="Arial" w:hAnsi="Arial" w:cs="Arial"/>
          <w:w w:val="99"/>
        </w:rPr>
        <w:t>A</w:t>
      </w:r>
      <w:r>
        <w:rPr>
          <w:spacing w:val="-22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...............................................................................................................</w:t>
      </w:r>
      <w:r>
        <w:rPr>
          <w:spacing w:val="-6"/>
          <w:w w:val="99"/>
        </w:rPr>
        <w:t xml:space="preserve"> </w:t>
      </w:r>
      <w:r>
        <w:rPr>
          <w:rFonts w:ascii="Arial" w:eastAsia="Arial" w:hAnsi="Arial" w:cs="Arial"/>
        </w:rPr>
        <w:t>46</w:t>
      </w:r>
    </w:p>
    <w:p w:rsidR="003D3F75" w:rsidRDefault="002C58D8">
      <w:pPr>
        <w:spacing w:before="99"/>
        <w:ind w:left="588" w:right="78"/>
        <w:jc w:val="both"/>
        <w:rPr>
          <w:rFonts w:ascii="Arial" w:eastAsia="Arial" w:hAnsi="Arial" w:cs="Arial"/>
        </w:rPr>
        <w:sectPr w:rsidR="003D3F75">
          <w:footerReference w:type="default" r:id="rId16"/>
          <w:pgSz w:w="11920" w:h="16840"/>
          <w:pgMar w:top="1580" w:right="1320" w:bottom="280" w:left="1680" w:header="0" w:footer="969" w:gutter="0"/>
          <w:pgNumType w:start="8"/>
          <w:cols w:space="720"/>
        </w:sectPr>
      </w:pP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HID</w:t>
      </w:r>
      <w:r>
        <w:rPr>
          <w:rFonts w:ascii="Arial" w:eastAsia="Arial" w:hAnsi="Arial" w:cs="Arial"/>
          <w:spacing w:val="3"/>
          <w:w w:val="99"/>
        </w:rPr>
        <w:t>U</w:t>
      </w:r>
      <w:r>
        <w:rPr>
          <w:rFonts w:ascii="Arial" w:eastAsia="Arial" w:hAnsi="Arial" w:cs="Arial"/>
          <w:w w:val="99"/>
        </w:rPr>
        <w:t>P</w:t>
      </w:r>
      <w:r>
        <w:rPr>
          <w:spacing w:val="-14"/>
          <w:w w:val="99"/>
        </w:rPr>
        <w:t xml:space="preserve"> </w:t>
      </w:r>
      <w:r>
        <w:rPr>
          <w:rFonts w:ascii="Arial" w:eastAsia="Arial" w:hAnsi="Arial" w:cs="Arial"/>
          <w:w w:val="99"/>
        </w:rPr>
        <w:t>...................................................................................................</w:t>
      </w:r>
      <w:r>
        <w:rPr>
          <w:spacing w:val="-6"/>
          <w:w w:val="99"/>
        </w:rPr>
        <w:t xml:space="preserve"> </w:t>
      </w:r>
      <w:r>
        <w:rPr>
          <w:rFonts w:ascii="Arial" w:eastAsia="Arial" w:hAnsi="Arial" w:cs="Arial"/>
        </w:rPr>
        <w:t>47</w:t>
      </w: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1406" w:right="2328" w:hanging="713"/>
        <w:rPr>
          <w:rFonts w:ascii="Arial" w:eastAsia="Arial" w:hAnsi="Arial" w:cs="Arial"/>
          <w:sz w:val="24"/>
          <w:szCs w:val="24"/>
        </w:rPr>
      </w:pPr>
      <w:r>
        <w:pict>
          <v:group id="_x0000_s1412" style="position:absolute;left:0;text-align:left;margin-left:140.65pt;margin-top:31.4pt;width:279.6pt;height:0;z-index:-5318;mso-position-horizontal-relative:page" coordorigin="2813,628" coordsize="5592,0">
            <v:shape id="_x0000_s1413" style="position:absolute;left:2813;top:628;width:5592;height:0" coordorigin="2813,628" coordsize="5592,0" path="m2813,628r559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PO</w:t>
      </w:r>
      <w:r>
        <w:rPr>
          <w:rFonts w:ascii="Arial" w:eastAsia="Arial" w:hAnsi="Arial" w:cs="Arial"/>
          <w:b/>
          <w:sz w:val="24"/>
          <w:szCs w:val="24"/>
        </w:rPr>
        <w:t>LRI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DM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3D3F75" w:rsidRDefault="003D3F75">
      <w:pPr>
        <w:spacing w:line="200" w:lineRule="exact"/>
      </w:pPr>
    </w:p>
    <w:p w:rsidR="003D3F75" w:rsidRDefault="003D3F75">
      <w:pPr>
        <w:spacing w:before="4" w:line="240" w:lineRule="exact"/>
        <w:rPr>
          <w:sz w:val="24"/>
          <w:szCs w:val="24"/>
        </w:rPr>
      </w:pPr>
    </w:p>
    <w:p w:rsidR="003D3F75" w:rsidRDefault="002C58D8">
      <w:pPr>
        <w:ind w:left="3101" w:right="36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w w:val="99"/>
          <w:sz w:val="24"/>
          <w:szCs w:val="24"/>
        </w:rPr>
        <w:t>L</w:t>
      </w:r>
    </w:p>
    <w:p w:rsidR="003D3F75" w:rsidRDefault="003D3F75">
      <w:pPr>
        <w:spacing w:before="8" w:line="120" w:lineRule="exact"/>
        <w:rPr>
          <w:sz w:val="13"/>
          <w:szCs w:val="13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328"/>
        <w:gridCol w:w="464"/>
      </w:tblGrid>
      <w:tr w:rsidR="003D3F75">
        <w:trPr>
          <w:trHeight w:hRule="exact" w:val="512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2C58D8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lisis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……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2C58D8">
            <w:pPr>
              <w:spacing w:before="69"/>
              <w:ind w:left="2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3D3F75">
        <w:trPr>
          <w:trHeight w:hRule="exact" w:val="552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0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" w:line="140" w:lineRule="exact"/>
              <w:rPr>
                <w:sz w:val="14"/>
                <w:szCs w:val="14"/>
              </w:rPr>
            </w:pPr>
          </w:p>
          <w:p w:rsidR="003D3F75" w:rsidRDefault="002C58D8">
            <w:pPr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kt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ksi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0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56" w:right="-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D3F75">
        <w:trPr>
          <w:trHeight w:hRule="exact" w:val="552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0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" w:line="140" w:lineRule="exact"/>
              <w:rPr>
                <w:sz w:val="14"/>
                <w:szCs w:val="14"/>
              </w:rPr>
            </w:pPr>
          </w:p>
          <w:p w:rsidR="003D3F75" w:rsidRDefault="002C58D8">
            <w:pPr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ksi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0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56" w:right="-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</w:tr>
      <w:tr w:rsidR="003D3F75">
        <w:trPr>
          <w:trHeight w:hRule="exact" w:val="552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0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" w:line="140" w:lineRule="exact"/>
              <w:rPr>
                <w:sz w:val="14"/>
                <w:szCs w:val="14"/>
              </w:rPr>
            </w:pPr>
          </w:p>
          <w:p w:rsidR="003D3F75" w:rsidRDefault="002C58D8">
            <w:pPr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0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56" w:right="-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3D3F75">
        <w:trPr>
          <w:trHeight w:hRule="exact" w:val="552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0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" w:line="140" w:lineRule="exact"/>
              <w:rPr>
                <w:sz w:val="14"/>
                <w:szCs w:val="14"/>
              </w:rPr>
            </w:pPr>
          </w:p>
          <w:p w:rsidR="003D3F75" w:rsidRDefault="002C58D8">
            <w:pPr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ksi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0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56" w:right="-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3D3F75">
        <w:trPr>
          <w:trHeight w:hRule="exact" w:val="428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0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10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enta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9" w:line="120" w:lineRule="exact"/>
              <w:rPr>
                <w:sz w:val="13"/>
                <w:szCs w:val="13"/>
              </w:rPr>
            </w:pPr>
          </w:p>
          <w:p w:rsidR="003D3F75" w:rsidRDefault="002C58D8">
            <w:pPr>
              <w:ind w:left="1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3D3F75">
        <w:trPr>
          <w:trHeight w:hRule="exact" w:val="664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2"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2C58D8">
            <w:pPr>
              <w:spacing w:line="260" w:lineRule="exact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ksi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…………………………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……</w:t>
            </w:r>
          </w:p>
          <w:p w:rsidR="003D3F75" w:rsidRDefault="002C58D8">
            <w:pPr>
              <w:spacing w:before="29"/>
              <w:ind w:left="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Boo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z w:val="24"/>
                <w:szCs w:val="24"/>
              </w:rPr>
              <w:t>lik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”</w:t>
            </w:r>
            <w:r>
              <w:rPr>
                <w:rFonts w:ascii="Arial" w:eastAsia="Arial" w:hAnsi="Arial" w:cs="Arial"/>
                <w:sz w:val="24"/>
                <w:szCs w:val="24"/>
              </w:rPr>
              <w:t>……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D3F75" w:rsidRDefault="003D3F75">
            <w:pPr>
              <w:spacing w:before="2"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156" w:right="-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</w:tbl>
    <w:p w:rsidR="003D3F75" w:rsidRDefault="003D3F75">
      <w:pPr>
        <w:sectPr w:rsidR="003D3F75">
          <w:footerReference w:type="default" r:id="rId17"/>
          <w:pgSz w:w="11920" w:h="16840"/>
          <w:pgMar w:top="1580" w:right="1560" w:bottom="280" w:left="1680" w:header="0" w:footer="969" w:gutter="0"/>
          <w:pgNumType w:start="9"/>
          <w:cols w:space="720"/>
        </w:sectPr>
      </w:pP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1406" w:right="2508" w:hanging="713"/>
        <w:rPr>
          <w:rFonts w:ascii="Arial" w:eastAsia="Arial" w:hAnsi="Arial" w:cs="Arial"/>
          <w:sz w:val="24"/>
          <w:szCs w:val="24"/>
        </w:rPr>
      </w:pPr>
      <w:r>
        <w:pict>
          <v:group id="_x0000_s1410" style="position:absolute;left:0;text-align:left;margin-left:140.65pt;margin-top:31.4pt;width:279.6pt;height:0;z-index:-5317;mso-position-horizontal-relative:page" coordorigin="2813,628" coordsize="5592,0">
            <v:shape id="_x0000_s1411" style="position:absolute;left:2813;top:628;width:5592;height:0" coordorigin="2813,628" coordsize="5592,0" path="m2813,628r559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PO</w:t>
      </w:r>
      <w:r>
        <w:rPr>
          <w:rFonts w:ascii="Arial" w:eastAsia="Arial" w:hAnsi="Arial" w:cs="Arial"/>
          <w:b/>
          <w:sz w:val="24"/>
          <w:szCs w:val="24"/>
        </w:rPr>
        <w:t>LRI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DM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3D3F75" w:rsidRDefault="003D3F75">
      <w:pPr>
        <w:spacing w:line="200" w:lineRule="exact"/>
      </w:pPr>
    </w:p>
    <w:p w:rsidR="003D3F75" w:rsidRDefault="003D3F75">
      <w:pPr>
        <w:spacing w:before="4" w:line="240" w:lineRule="exact"/>
        <w:rPr>
          <w:sz w:val="24"/>
          <w:szCs w:val="24"/>
        </w:rPr>
      </w:pPr>
    </w:p>
    <w:p w:rsidR="003D3F75" w:rsidRDefault="002C58D8">
      <w:pPr>
        <w:ind w:left="3101" w:right="35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w w:val="99"/>
          <w:sz w:val="24"/>
          <w:szCs w:val="24"/>
        </w:rPr>
        <w:t>R</w:t>
      </w:r>
    </w:p>
    <w:p w:rsidR="003D3F75" w:rsidRDefault="003D3F75">
      <w:pPr>
        <w:spacing w:line="240" w:lineRule="exact"/>
        <w:rPr>
          <w:sz w:val="24"/>
          <w:szCs w:val="24"/>
        </w:rPr>
      </w:pPr>
    </w:p>
    <w:p w:rsidR="003D3F75" w:rsidRDefault="002C58D8">
      <w:pPr>
        <w:ind w:right="34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24"/>
          <w:szCs w:val="24"/>
        </w:rPr>
        <w:t>H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n</w:t>
      </w:r>
    </w:p>
    <w:p w:rsidR="003D3F75" w:rsidRDefault="002C58D8">
      <w:pPr>
        <w:spacing w:line="300" w:lineRule="exact"/>
        <w:ind w:left="6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2"/>
          <w:sz w:val="24"/>
          <w:szCs w:val="24"/>
        </w:rPr>
        <w:t>Ga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ba</w:t>
      </w:r>
      <w:r>
        <w:rPr>
          <w:rFonts w:ascii="Arial" w:eastAsia="Arial" w:hAnsi="Arial" w:cs="Arial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2"/>
          <w:sz w:val="24"/>
          <w:szCs w:val="24"/>
        </w:rPr>
        <w:t>1</w:t>
      </w:r>
      <w:r>
        <w:rPr>
          <w:rFonts w:ascii="Arial" w:eastAsia="Arial" w:hAnsi="Arial" w:cs="Arial"/>
          <w:spacing w:val="1"/>
          <w:position w:val="2"/>
          <w:sz w:val="24"/>
          <w:szCs w:val="24"/>
        </w:rPr>
        <w:t>.</w:t>
      </w:r>
      <w:r>
        <w:rPr>
          <w:rFonts w:ascii="Arial" w:eastAsia="Arial" w:hAnsi="Arial" w:cs="Arial"/>
          <w:position w:val="2"/>
          <w:sz w:val="24"/>
          <w:szCs w:val="24"/>
        </w:rPr>
        <w:t>1</w:t>
      </w:r>
      <w:r>
        <w:rPr>
          <w:position w:val="2"/>
          <w:sz w:val="24"/>
          <w:szCs w:val="24"/>
        </w:rPr>
        <w:t xml:space="preserve">   </w:t>
      </w:r>
      <w:r>
        <w:rPr>
          <w:spacing w:val="48"/>
          <w:position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tu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>
        <w:rPr>
          <w:rFonts w:ascii="Arial" w:eastAsia="Arial" w:hAnsi="Arial" w:cs="Arial"/>
          <w:position w:val="-1"/>
          <w:sz w:val="24"/>
          <w:szCs w:val="24"/>
        </w:rPr>
        <w:t>is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si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…</w:t>
      </w:r>
      <w:r>
        <w:rPr>
          <w:rFonts w:ascii="Arial" w:eastAsia="Arial" w:hAnsi="Arial" w:cs="Arial"/>
          <w:position w:val="-1"/>
          <w:sz w:val="24"/>
          <w:szCs w:val="24"/>
        </w:rPr>
        <w:t>……………………………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>…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>……</w:t>
      </w:r>
      <w:r>
        <w:rPr>
          <w:position w:val="-1"/>
          <w:sz w:val="24"/>
          <w:szCs w:val="24"/>
        </w:rPr>
        <w:t xml:space="preserve">      </w:t>
      </w:r>
      <w:r>
        <w:rPr>
          <w:spacing w:val="5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2"/>
          <w:sz w:val="24"/>
          <w:szCs w:val="24"/>
        </w:rPr>
        <w:t>2</w:t>
      </w:r>
    </w:p>
    <w:p w:rsidR="003D3F75" w:rsidRDefault="003D3F75">
      <w:pPr>
        <w:spacing w:before="6" w:line="240" w:lineRule="exact"/>
        <w:rPr>
          <w:sz w:val="24"/>
          <w:szCs w:val="24"/>
        </w:rPr>
      </w:pPr>
    </w:p>
    <w:p w:rsidR="003D3F75" w:rsidRDefault="002C58D8">
      <w:pPr>
        <w:ind w:left="6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3"/>
          <w:sz w:val="24"/>
          <w:szCs w:val="24"/>
        </w:rPr>
        <w:t>Ga</w:t>
      </w:r>
      <w:r>
        <w:rPr>
          <w:rFonts w:ascii="Arial" w:eastAsia="Arial" w:hAnsi="Arial" w:cs="Arial"/>
          <w:spacing w:val="-1"/>
          <w:position w:val="3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ba</w:t>
      </w:r>
      <w:r>
        <w:rPr>
          <w:rFonts w:ascii="Arial" w:eastAsia="Arial" w:hAnsi="Arial" w:cs="Arial"/>
          <w:position w:val="3"/>
          <w:sz w:val="24"/>
          <w:szCs w:val="24"/>
        </w:rPr>
        <w:t>r</w:t>
      </w:r>
      <w:r>
        <w:rPr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3"/>
          <w:sz w:val="24"/>
          <w:szCs w:val="24"/>
        </w:rPr>
        <w:t>2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.</w:t>
      </w:r>
      <w:r>
        <w:rPr>
          <w:rFonts w:ascii="Arial" w:eastAsia="Arial" w:hAnsi="Arial" w:cs="Arial"/>
          <w:position w:val="3"/>
          <w:sz w:val="24"/>
          <w:szCs w:val="24"/>
        </w:rPr>
        <w:t>1</w:t>
      </w:r>
      <w:r>
        <w:rPr>
          <w:position w:val="3"/>
          <w:sz w:val="24"/>
          <w:szCs w:val="24"/>
        </w:rPr>
        <w:t xml:space="preserve">   </w:t>
      </w:r>
      <w:r>
        <w:rPr>
          <w:spacing w:val="48"/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z w:val="24"/>
          <w:szCs w:val="24"/>
        </w:rPr>
        <w:t>……….</w:t>
      </w:r>
      <w:r>
        <w:rPr>
          <w:sz w:val="24"/>
          <w:szCs w:val="24"/>
        </w:rPr>
        <w:t xml:space="preserve">      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1</w:t>
      </w:r>
      <w:r>
        <w:rPr>
          <w:rFonts w:ascii="Arial" w:eastAsia="Arial" w:hAnsi="Arial" w:cs="Arial"/>
          <w:position w:val="3"/>
          <w:sz w:val="24"/>
          <w:szCs w:val="24"/>
        </w:rPr>
        <w:t>8</w:t>
      </w:r>
    </w:p>
    <w:p w:rsidR="003D3F75" w:rsidRDefault="003D3F75">
      <w:pPr>
        <w:spacing w:before="6" w:line="240" w:lineRule="exact"/>
        <w:rPr>
          <w:sz w:val="24"/>
          <w:szCs w:val="24"/>
        </w:rPr>
      </w:pPr>
    </w:p>
    <w:p w:rsidR="003D3F75" w:rsidRDefault="002C58D8">
      <w:pPr>
        <w:ind w:left="6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3"/>
          <w:sz w:val="24"/>
          <w:szCs w:val="24"/>
        </w:rPr>
        <w:t>Ga</w:t>
      </w:r>
      <w:r>
        <w:rPr>
          <w:rFonts w:ascii="Arial" w:eastAsia="Arial" w:hAnsi="Arial" w:cs="Arial"/>
          <w:spacing w:val="-1"/>
          <w:position w:val="3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ba</w:t>
      </w:r>
      <w:r>
        <w:rPr>
          <w:rFonts w:ascii="Arial" w:eastAsia="Arial" w:hAnsi="Arial" w:cs="Arial"/>
          <w:position w:val="3"/>
          <w:sz w:val="24"/>
          <w:szCs w:val="24"/>
        </w:rPr>
        <w:t>r</w:t>
      </w:r>
      <w:r>
        <w:rPr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3"/>
          <w:sz w:val="24"/>
          <w:szCs w:val="24"/>
        </w:rPr>
        <w:t>2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.</w:t>
      </w:r>
      <w:r>
        <w:rPr>
          <w:rFonts w:ascii="Arial" w:eastAsia="Arial" w:hAnsi="Arial" w:cs="Arial"/>
          <w:position w:val="3"/>
          <w:sz w:val="24"/>
          <w:szCs w:val="24"/>
        </w:rPr>
        <w:t>2</w:t>
      </w:r>
      <w:r>
        <w:rPr>
          <w:position w:val="3"/>
          <w:sz w:val="24"/>
          <w:szCs w:val="24"/>
        </w:rPr>
        <w:t xml:space="preserve">   </w:t>
      </w:r>
      <w:r>
        <w:rPr>
          <w:spacing w:val="48"/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Kuad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1</w:t>
      </w:r>
      <w:r>
        <w:rPr>
          <w:rFonts w:ascii="Arial" w:eastAsia="Arial" w:hAnsi="Arial" w:cs="Arial"/>
          <w:position w:val="3"/>
          <w:sz w:val="24"/>
          <w:szCs w:val="24"/>
        </w:rPr>
        <w:t>9</w:t>
      </w:r>
    </w:p>
    <w:p w:rsidR="003D3F75" w:rsidRDefault="003D3F75">
      <w:pPr>
        <w:spacing w:before="6" w:line="240" w:lineRule="exact"/>
        <w:rPr>
          <w:sz w:val="24"/>
          <w:szCs w:val="24"/>
        </w:rPr>
      </w:pPr>
    </w:p>
    <w:p w:rsidR="003D3F75" w:rsidRDefault="002C58D8">
      <w:pPr>
        <w:ind w:left="6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3"/>
          <w:sz w:val="24"/>
          <w:szCs w:val="24"/>
        </w:rPr>
        <w:t>Ga</w:t>
      </w:r>
      <w:r>
        <w:rPr>
          <w:rFonts w:ascii="Arial" w:eastAsia="Arial" w:hAnsi="Arial" w:cs="Arial"/>
          <w:spacing w:val="-1"/>
          <w:position w:val="3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ba</w:t>
      </w:r>
      <w:r>
        <w:rPr>
          <w:rFonts w:ascii="Arial" w:eastAsia="Arial" w:hAnsi="Arial" w:cs="Arial"/>
          <w:position w:val="3"/>
          <w:sz w:val="24"/>
          <w:szCs w:val="24"/>
        </w:rPr>
        <w:t>r</w:t>
      </w:r>
      <w:r>
        <w:rPr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3"/>
          <w:sz w:val="24"/>
          <w:szCs w:val="24"/>
        </w:rPr>
        <w:t>3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.</w:t>
      </w:r>
      <w:r>
        <w:rPr>
          <w:rFonts w:ascii="Arial" w:eastAsia="Arial" w:hAnsi="Arial" w:cs="Arial"/>
          <w:position w:val="3"/>
          <w:sz w:val="24"/>
          <w:szCs w:val="24"/>
        </w:rPr>
        <w:t>1</w:t>
      </w:r>
      <w:r>
        <w:rPr>
          <w:position w:val="3"/>
          <w:sz w:val="24"/>
          <w:szCs w:val="24"/>
        </w:rPr>
        <w:t xml:space="preserve">   </w:t>
      </w:r>
      <w:r>
        <w:rPr>
          <w:spacing w:val="48"/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</w:t>
      </w:r>
      <w:r>
        <w:rPr>
          <w:sz w:val="24"/>
          <w:szCs w:val="24"/>
        </w:rPr>
        <w:t xml:space="preserve">   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2</w:t>
      </w:r>
      <w:r>
        <w:rPr>
          <w:rFonts w:ascii="Arial" w:eastAsia="Arial" w:hAnsi="Arial" w:cs="Arial"/>
          <w:position w:val="3"/>
          <w:sz w:val="24"/>
          <w:szCs w:val="24"/>
        </w:rPr>
        <w:t>3</w:t>
      </w:r>
    </w:p>
    <w:p w:rsidR="003D3F75" w:rsidRDefault="003D3F75">
      <w:pPr>
        <w:spacing w:before="6" w:line="240" w:lineRule="exact"/>
        <w:rPr>
          <w:sz w:val="24"/>
          <w:szCs w:val="24"/>
        </w:rPr>
      </w:pPr>
    </w:p>
    <w:p w:rsidR="003D3F75" w:rsidRDefault="002C58D8">
      <w:pPr>
        <w:ind w:left="662"/>
        <w:rPr>
          <w:rFonts w:ascii="Arial" w:eastAsia="Arial" w:hAnsi="Arial" w:cs="Arial"/>
          <w:sz w:val="24"/>
          <w:szCs w:val="24"/>
        </w:rPr>
        <w:sectPr w:rsidR="003D3F75">
          <w:footerReference w:type="default" r:id="rId18"/>
          <w:pgSz w:w="11920" w:h="16840"/>
          <w:pgMar w:top="1580" w:right="1380" w:bottom="280" w:left="1680" w:header="0" w:footer="969" w:gutter="0"/>
          <w:pgNumType w:start="10"/>
          <w:cols w:space="720"/>
        </w:sectPr>
      </w:pPr>
      <w:r>
        <w:rPr>
          <w:rFonts w:ascii="Arial" w:eastAsia="Arial" w:hAnsi="Arial" w:cs="Arial"/>
          <w:spacing w:val="1"/>
          <w:position w:val="3"/>
          <w:sz w:val="24"/>
          <w:szCs w:val="24"/>
        </w:rPr>
        <w:t>Ga</w:t>
      </w:r>
      <w:r>
        <w:rPr>
          <w:rFonts w:ascii="Arial" w:eastAsia="Arial" w:hAnsi="Arial" w:cs="Arial"/>
          <w:spacing w:val="-1"/>
          <w:position w:val="3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ba</w:t>
      </w:r>
      <w:r>
        <w:rPr>
          <w:rFonts w:ascii="Arial" w:eastAsia="Arial" w:hAnsi="Arial" w:cs="Arial"/>
          <w:position w:val="3"/>
          <w:sz w:val="24"/>
          <w:szCs w:val="24"/>
        </w:rPr>
        <w:t>r</w:t>
      </w:r>
      <w:r>
        <w:rPr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3"/>
          <w:sz w:val="24"/>
          <w:szCs w:val="24"/>
        </w:rPr>
        <w:t>3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.</w:t>
      </w:r>
      <w:r>
        <w:rPr>
          <w:rFonts w:ascii="Arial" w:eastAsia="Arial" w:hAnsi="Arial" w:cs="Arial"/>
          <w:position w:val="3"/>
          <w:sz w:val="24"/>
          <w:szCs w:val="24"/>
        </w:rPr>
        <w:t>2</w:t>
      </w:r>
      <w:r>
        <w:rPr>
          <w:position w:val="3"/>
          <w:sz w:val="24"/>
          <w:szCs w:val="24"/>
        </w:rPr>
        <w:t xml:space="preserve">   </w:t>
      </w:r>
      <w:r>
        <w:rPr>
          <w:spacing w:val="48"/>
          <w:position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Kuad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..</w:t>
      </w:r>
      <w:r>
        <w:rPr>
          <w:rFonts w:ascii="Arial" w:eastAsia="Arial" w:hAnsi="Arial" w:cs="Arial"/>
          <w:sz w:val="24"/>
          <w:szCs w:val="24"/>
        </w:rPr>
        <w:t>…….</w:t>
      </w:r>
      <w:r>
        <w:rPr>
          <w:sz w:val="24"/>
          <w:szCs w:val="24"/>
        </w:rPr>
        <w:t xml:space="preserve">  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3"/>
          <w:sz w:val="24"/>
          <w:szCs w:val="24"/>
        </w:rPr>
        <w:t>3</w:t>
      </w:r>
      <w:r>
        <w:rPr>
          <w:rFonts w:ascii="Arial" w:eastAsia="Arial" w:hAnsi="Arial" w:cs="Arial"/>
          <w:position w:val="3"/>
          <w:sz w:val="24"/>
          <w:szCs w:val="24"/>
        </w:rPr>
        <w:t>0</w:t>
      </w: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1406" w:right="2208" w:hanging="713"/>
        <w:rPr>
          <w:rFonts w:ascii="Arial" w:eastAsia="Arial" w:hAnsi="Arial" w:cs="Arial"/>
          <w:sz w:val="24"/>
          <w:szCs w:val="24"/>
        </w:rPr>
      </w:pPr>
      <w:r>
        <w:pict>
          <v:group id="_x0000_s1408" style="position:absolute;left:0;text-align:left;margin-left:140.65pt;margin-top:31.4pt;width:279.6pt;height:0;z-index:-5316;mso-position-horizontal-relative:page" coordorigin="2813,628" coordsize="5592,0">
            <v:shape id="_x0000_s1409" style="position:absolute;left:2813;top:628;width:5592;height:0" coordorigin="2813,628" coordsize="5592,0" path="m2813,628r559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PO</w:t>
      </w:r>
      <w:r>
        <w:rPr>
          <w:rFonts w:ascii="Arial" w:eastAsia="Arial" w:hAnsi="Arial" w:cs="Arial"/>
          <w:b/>
          <w:sz w:val="24"/>
          <w:szCs w:val="24"/>
        </w:rPr>
        <w:t>LRI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DM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3D3F75" w:rsidRDefault="003D3F75">
      <w:pPr>
        <w:spacing w:line="200" w:lineRule="exact"/>
      </w:pPr>
    </w:p>
    <w:p w:rsidR="003D3F75" w:rsidRDefault="003D3F75">
      <w:pPr>
        <w:spacing w:before="15" w:line="200" w:lineRule="exact"/>
        <w:sectPr w:rsidR="003D3F75">
          <w:pgSz w:w="11920" w:h="16840"/>
          <w:pgMar w:top="1580" w:right="1680" w:bottom="280" w:left="1680" w:header="0" w:footer="969" w:gutter="0"/>
          <w:cols w:space="720"/>
        </w:sectPr>
      </w:pPr>
    </w:p>
    <w:p w:rsidR="003D3F75" w:rsidRDefault="002C58D8">
      <w:pPr>
        <w:spacing w:before="29"/>
        <w:ind w:left="31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lastRenderedPageBreak/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</w:p>
    <w:p w:rsidR="003D3F75" w:rsidRDefault="003D3F75">
      <w:pPr>
        <w:spacing w:before="16" w:line="240" w:lineRule="exact"/>
        <w:rPr>
          <w:sz w:val="24"/>
          <w:szCs w:val="24"/>
        </w:rPr>
      </w:pPr>
    </w:p>
    <w:p w:rsidR="003D3F75" w:rsidRDefault="002C58D8">
      <w:pPr>
        <w:spacing w:line="240" w:lineRule="exact"/>
        <w:ind w:left="408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3"/>
          <w:sz w:val="24"/>
          <w:szCs w:val="24"/>
        </w:rPr>
        <w:t>Di</w:t>
      </w:r>
      <w:r>
        <w:rPr>
          <w:rFonts w:ascii="Arial" w:eastAsia="Arial" w:hAnsi="Arial" w:cs="Arial"/>
          <w:spacing w:val="1"/>
          <w:position w:val="-3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3"/>
          <w:sz w:val="24"/>
          <w:szCs w:val="24"/>
        </w:rPr>
        <w:t>gr</w:t>
      </w:r>
      <w:r>
        <w:rPr>
          <w:rFonts w:ascii="Arial" w:eastAsia="Arial" w:hAnsi="Arial" w:cs="Arial"/>
          <w:spacing w:val="1"/>
          <w:position w:val="-3"/>
          <w:sz w:val="24"/>
          <w:szCs w:val="24"/>
        </w:rPr>
        <w:t>a</w:t>
      </w:r>
      <w:r>
        <w:rPr>
          <w:rFonts w:ascii="Arial" w:eastAsia="Arial" w:hAnsi="Arial" w:cs="Arial"/>
          <w:position w:val="-3"/>
          <w:sz w:val="24"/>
          <w:szCs w:val="24"/>
        </w:rPr>
        <w:t>m</w:t>
      </w:r>
      <w:r>
        <w:rPr>
          <w:position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3"/>
          <w:sz w:val="24"/>
          <w:szCs w:val="24"/>
        </w:rPr>
        <w:t>3.</w:t>
      </w:r>
      <w:r>
        <w:rPr>
          <w:rFonts w:ascii="Arial" w:eastAsia="Arial" w:hAnsi="Arial" w:cs="Arial"/>
          <w:position w:val="-3"/>
          <w:sz w:val="24"/>
          <w:szCs w:val="24"/>
        </w:rPr>
        <w:t>1</w:t>
      </w:r>
      <w:r>
        <w:rPr>
          <w:position w:val="-3"/>
          <w:sz w:val="24"/>
          <w:szCs w:val="24"/>
        </w:rPr>
        <w:t xml:space="preserve">   </w:t>
      </w:r>
      <w:r>
        <w:rPr>
          <w:spacing w:val="8"/>
          <w:position w:val="-3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6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6"/>
          <w:sz w:val="24"/>
          <w:szCs w:val="24"/>
        </w:rPr>
        <w:t>a</w:t>
      </w:r>
      <w:r>
        <w:rPr>
          <w:rFonts w:ascii="Arial" w:eastAsia="Arial" w:hAnsi="Arial" w:cs="Arial"/>
          <w:position w:val="-6"/>
          <w:sz w:val="24"/>
          <w:szCs w:val="24"/>
        </w:rPr>
        <w:t>sil</w:t>
      </w:r>
      <w:r>
        <w:rPr>
          <w:spacing w:val="3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6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6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6"/>
          <w:sz w:val="24"/>
          <w:szCs w:val="24"/>
        </w:rPr>
        <w:t>a</w:t>
      </w:r>
      <w:r>
        <w:rPr>
          <w:rFonts w:ascii="Arial" w:eastAsia="Arial" w:hAnsi="Arial" w:cs="Arial"/>
          <w:position w:val="-6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6"/>
          <w:sz w:val="24"/>
          <w:szCs w:val="24"/>
        </w:rPr>
        <w:t>ua</w:t>
      </w:r>
      <w:r>
        <w:rPr>
          <w:rFonts w:ascii="Arial" w:eastAsia="Arial" w:hAnsi="Arial" w:cs="Arial"/>
          <w:position w:val="-6"/>
          <w:sz w:val="24"/>
          <w:szCs w:val="24"/>
        </w:rPr>
        <w:t>si</w:t>
      </w:r>
      <w:r>
        <w:rPr>
          <w:spacing w:val="1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6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6"/>
          <w:sz w:val="24"/>
          <w:szCs w:val="24"/>
        </w:rPr>
        <w:t>anua</w:t>
      </w:r>
      <w:r>
        <w:rPr>
          <w:rFonts w:ascii="Arial" w:eastAsia="Arial" w:hAnsi="Arial" w:cs="Arial"/>
          <w:position w:val="-6"/>
          <w:sz w:val="24"/>
          <w:szCs w:val="24"/>
        </w:rPr>
        <w:t>l</w:t>
      </w:r>
      <w:r>
        <w:rPr>
          <w:spacing w:val="-3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6"/>
          <w:sz w:val="24"/>
          <w:szCs w:val="24"/>
        </w:rPr>
        <w:t>Boo</w:t>
      </w:r>
      <w:r>
        <w:rPr>
          <w:rFonts w:ascii="Arial" w:eastAsia="Arial" w:hAnsi="Arial" w:cs="Arial"/>
          <w:position w:val="-6"/>
          <w:sz w:val="24"/>
          <w:szCs w:val="24"/>
        </w:rPr>
        <w:t>k</w:t>
      </w:r>
      <w:r>
        <w:rPr>
          <w:spacing w:val="1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6"/>
          <w:sz w:val="24"/>
          <w:szCs w:val="24"/>
        </w:rPr>
        <w:t>da</w:t>
      </w:r>
      <w:r>
        <w:rPr>
          <w:rFonts w:ascii="Arial" w:eastAsia="Arial" w:hAnsi="Arial" w:cs="Arial"/>
          <w:position w:val="-6"/>
          <w:sz w:val="24"/>
          <w:szCs w:val="24"/>
        </w:rPr>
        <w:t>n</w:t>
      </w:r>
      <w:r>
        <w:rPr>
          <w:spacing w:val="2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6"/>
          <w:sz w:val="24"/>
          <w:szCs w:val="24"/>
        </w:rPr>
        <w:t>ap</w:t>
      </w:r>
      <w:r>
        <w:rPr>
          <w:rFonts w:ascii="Arial" w:eastAsia="Arial" w:hAnsi="Arial" w:cs="Arial"/>
          <w:position w:val="-6"/>
          <w:sz w:val="24"/>
          <w:szCs w:val="24"/>
        </w:rPr>
        <w:t>lik</w:t>
      </w:r>
      <w:r>
        <w:rPr>
          <w:rFonts w:ascii="Arial" w:eastAsia="Arial" w:hAnsi="Arial" w:cs="Arial"/>
          <w:spacing w:val="1"/>
          <w:position w:val="-6"/>
          <w:sz w:val="24"/>
          <w:szCs w:val="24"/>
        </w:rPr>
        <w:t>a</w:t>
      </w:r>
      <w:r>
        <w:rPr>
          <w:rFonts w:ascii="Arial" w:eastAsia="Arial" w:hAnsi="Arial" w:cs="Arial"/>
          <w:position w:val="-6"/>
          <w:sz w:val="24"/>
          <w:szCs w:val="24"/>
        </w:rPr>
        <w:t>si</w:t>
      </w:r>
      <w:r>
        <w:rPr>
          <w:spacing w:val="1"/>
          <w:position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6"/>
          <w:sz w:val="24"/>
          <w:szCs w:val="24"/>
        </w:rPr>
        <w:t>“</w:t>
      </w:r>
      <w:r>
        <w:rPr>
          <w:rFonts w:ascii="Arial" w:eastAsia="Arial" w:hAnsi="Arial" w:cs="Arial"/>
          <w:spacing w:val="-2"/>
          <w:position w:val="-6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6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6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6"/>
          <w:sz w:val="24"/>
          <w:szCs w:val="24"/>
        </w:rPr>
        <w:t>I</w:t>
      </w:r>
      <w:r>
        <w:rPr>
          <w:rFonts w:ascii="Arial" w:eastAsia="Arial" w:hAnsi="Arial" w:cs="Arial"/>
          <w:position w:val="-6"/>
          <w:sz w:val="24"/>
          <w:szCs w:val="24"/>
        </w:rPr>
        <w:t>DU</w:t>
      </w:r>
    </w:p>
    <w:p w:rsidR="003D3F75" w:rsidRDefault="002C58D8">
      <w:pPr>
        <w:spacing w:before="9" w:line="280" w:lineRule="exact"/>
        <w:rPr>
          <w:sz w:val="28"/>
          <w:szCs w:val="28"/>
        </w:rPr>
      </w:pPr>
      <w:r>
        <w:br w:type="column"/>
      </w:r>
    </w:p>
    <w:p w:rsidR="003D3F75" w:rsidRDefault="002C58D8">
      <w:pPr>
        <w:rPr>
          <w:rFonts w:ascii="Arial" w:eastAsia="Arial" w:hAnsi="Arial" w:cs="Arial"/>
          <w:sz w:val="24"/>
          <w:szCs w:val="24"/>
        </w:rPr>
        <w:sectPr w:rsidR="003D3F75">
          <w:type w:val="continuous"/>
          <w:pgSz w:w="11920" w:h="16840"/>
          <w:pgMar w:top="1580" w:right="1680" w:bottom="280" w:left="1680" w:header="720" w:footer="720" w:gutter="0"/>
          <w:cols w:num="2" w:space="720" w:equalWidth="0">
            <w:col w:w="7225" w:space="25"/>
            <w:col w:w="1310"/>
          </w:cols>
        </w:sectPr>
      </w:pP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2C58D8">
      <w:pPr>
        <w:spacing w:line="320" w:lineRule="exact"/>
        <w:ind w:left="1968"/>
        <w:rPr>
          <w:rFonts w:ascii="Arial" w:eastAsia="Arial" w:hAnsi="Arial" w:cs="Arial"/>
          <w:sz w:val="24"/>
          <w:szCs w:val="24"/>
        </w:rPr>
        <w:sectPr w:rsidR="003D3F75">
          <w:type w:val="continuous"/>
          <w:pgSz w:w="11920" w:h="16840"/>
          <w:pgMar w:top="158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spacing w:val="1"/>
          <w:position w:val="-2"/>
          <w:sz w:val="24"/>
          <w:szCs w:val="24"/>
        </w:rPr>
        <w:lastRenderedPageBreak/>
        <w:t>PBB</w:t>
      </w:r>
      <w:r>
        <w:rPr>
          <w:rFonts w:ascii="Arial" w:eastAsia="Arial" w:hAnsi="Arial" w:cs="Arial"/>
          <w:spacing w:val="-1"/>
          <w:position w:val="-2"/>
          <w:sz w:val="24"/>
          <w:szCs w:val="24"/>
        </w:rPr>
        <w:t>-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P2</w:t>
      </w:r>
      <w:r>
        <w:rPr>
          <w:rFonts w:ascii="Arial" w:eastAsia="Arial" w:hAnsi="Arial" w:cs="Arial"/>
          <w:position w:val="-2"/>
          <w:sz w:val="24"/>
          <w:szCs w:val="24"/>
        </w:rPr>
        <w:t>”</w:t>
      </w:r>
      <w:r>
        <w:rPr>
          <w:spacing w:val="4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2"/>
          <w:sz w:val="24"/>
          <w:szCs w:val="24"/>
        </w:rPr>
        <w:t>……………</w:t>
      </w:r>
      <w:r>
        <w:rPr>
          <w:rFonts w:ascii="Arial" w:eastAsia="Arial" w:hAnsi="Arial" w:cs="Arial"/>
          <w:spacing w:val="-2"/>
          <w:position w:val="-2"/>
          <w:sz w:val="24"/>
          <w:szCs w:val="24"/>
        </w:rPr>
        <w:t>…</w:t>
      </w:r>
      <w:r>
        <w:rPr>
          <w:rFonts w:ascii="Arial" w:eastAsia="Arial" w:hAnsi="Arial" w:cs="Arial"/>
          <w:position w:val="-2"/>
          <w:sz w:val="24"/>
          <w:szCs w:val="24"/>
        </w:rPr>
        <w:t>……………………………</w:t>
      </w:r>
      <w:r>
        <w:rPr>
          <w:rFonts w:ascii="Arial" w:eastAsia="Arial" w:hAnsi="Arial" w:cs="Arial"/>
          <w:spacing w:val="1"/>
          <w:position w:val="-2"/>
          <w:sz w:val="24"/>
          <w:szCs w:val="24"/>
        </w:rPr>
        <w:t>.</w:t>
      </w:r>
      <w:r>
        <w:rPr>
          <w:rFonts w:ascii="Arial" w:eastAsia="Arial" w:hAnsi="Arial" w:cs="Arial"/>
          <w:position w:val="-2"/>
          <w:sz w:val="24"/>
          <w:szCs w:val="24"/>
        </w:rPr>
        <w:t>.</w:t>
      </w:r>
      <w:r>
        <w:rPr>
          <w:position w:val="-2"/>
          <w:sz w:val="24"/>
          <w:szCs w:val="24"/>
        </w:rPr>
        <w:t xml:space="preserve">       </w:t>
      </w:r>
      <w:r>
        <w:rPr>
          <w:spacing w:val="46"/>
          <w:position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7"/>
          <w:sz w:val="24"/>
          <w:szCs w:val="24"/>
        </w:rPr>
        <w:t>3</w:t>
      </w:r>
      <w:r>
        <w:rPr>
          <w:rFonts w:ascii="Arial" w:eastAsia="Arial" w:hAnsi="Arial" w:cs="Arial"/>
          <w:position w:val="7"/>
          <w:sz w:val="24"/>
          <w:szCs w:val="24"/>
        </w:rPr>
        <w:t>5</w:t>
      </w: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1406" w:right="2314" w:hanging="818"/>
        <w:rPr>
          <w:rFonts w:ascii="Arial" w:eastAsia="Arial" w:hAnsi="Arial" w:cs="Arial"/>
          <w:sz w:val="24"/>
          <w:szCs w:val="24"/>
        </w:rPr>
      </w:pPr>
      <w:r>
        <w:pict>
          <v:group id="_x0000_s1406" style="position:absolute;left:0;text-align:left;margin-left:140.65pt;margin-top:31.4pt;width:279.6pt;height:0;z-index:-5315;mso-position-horizontal-relative:page" coordorigin="2813,628" coordsize="5592,0">
            <v:shape id="_x0000_s1407" style="position:absolute;left:2813;top:628;width:5592;height:0" coordorigin="2813,628" coordsize="5592,0" path="m2813,628r5592,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PO</w:t>
      </w:r>
      <w:r>
        <w:rPr>
          <w:rFonts w:ascii="Arial" w:eastAsia="Arial" w:hAnsi="Arial" w:cs="Arial"/>
          <w:b/>
          <w:sz w:val="24"/>
          <w:szCs w:val="24"/>
        </w:rPr>
        <w:t>LRI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DM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3D3F75" w:rsidRDefault="003D3F75">
      <w:pPr>
        <w:spacing w:line="100" w:lineRule="exact"/>
        <w:rPr>
          <w:sz w:val="11"/>
          <w:szCs w:val="11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ind w:left="3101" w:right="31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PI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N</w:t>
      </w:r>
    </w:p>
    <w:p w:rsidR="003D3F75" w:rsidRDefault="003D3F75">
      <w:pPr>
        <w:spacing w:before="14" w:line="240" w:lineRule="exact"/>
        <w:rPr>
          <w:sz w:val="24"/>
          <w:szCs w:val="24"/>
        </w:rPr>
      </w:pPr>
    </w:p>
    <w:p w:rsidR="003D3F75" w:rsidRDefault="002C58D8">
      <w:pPr>
        <w:ind w:left="10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8</w:t>
      </w:r>
    </w:p>
    <w:p w:rsidR="003D3F75" w:rsidRDefault="003D3F75">
      <w:pPr>
        <w:spacing w:before="16" w:line="260" w:lineRule="exact"/>
        <w:rPr>
          <w:sz w:val="26"/>
          <w:szCs w:val="26"/>
        </w:rPr>
      </w:pPr>
    </w:p>
    <w:p w:rsidR="003D3F75" w:rsidRDefault="002C58D8">
      <w:pPr>
        <w:ind w:left="10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6" w:line="260" w:lineRule="exact"/>
        <w:rPr>
          <w:sz w:val="26"/>
          <w:szCs w:val="26"/>
        </w:rPr>
      </w:pPr>
    </w:p>
    <w:p w:rsidR="003D3F75" w:rsidRDefault="002C58D8">
      <w:pPr>
        <w:ind w:left="10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3D3F75" w:rsidRDefault="003D3F75">
      <w:pPr>
        <w:spacing w:before="16" w:line="260" w:lineRule="exact"/>
        <w:rPr>
          <w:sz w:val="26"/>
          <w:szCs w:val="26"/>
        </w:rPr>
      </w:pPr>
    </w:p>
    <w:p w:rsidR="003D3F75" w:rsidRDefault="002C58D8">
      <w:pPr>
        <w:ind w:left="10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3D3F75" w:rsidRDefault="003D3F75">
      <w:pPr>
        <w:spacing w:before="16" w:line="260" w:lineRule="exact"/>
        <w:rPr>
          <w:sz w:val="26"/>
          <w:szCs w:val="26"/>
        </w:rPr>
      </w:pPr>
    </w:p>
    <w:p w:rsidR="003D3F75" w:rsidRDefault="002C58D8">
      <w:pPr>
        <w:ind w:left="10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Out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6" w:line="260" w:lineRule="exact"/>
        <w:rPr>
          <w:sz w:val="26"/>
          <w:szCs w:val="26"/>
        </w:rPr>
      </w:pPr>
    </w:p>
    <w:p w:rsidR="003D3F75" w:rsidRDefault="002C58D8">
      <w:pPr>
        <w:ind w:left="10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6" w:line="260" w:lineRule="exact"/>
        <w:rPr>
          <w:sz w:val="26"/>
          <w:szCs w:val="26"/>
        </w:rPr>
      </w:pPr>
    </w:p>
    <w:p w:rsidR="003D3F75" w:rsidRDefault="002C58D8">
      <w:pPr>
        <w:ind w:left="10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>r</w:t>
      </w:r>
    </w:p>
    <w:p w:rsidR="003D3F75" w:rsidRDefault="003D3F75">
      <w:pPr>
        <w:spacing w:before="16" w:line="260" w:lineRule="exact"/>
        <w:rPr>
          <w:sz w:val="26"/>
          <w:szCs w:val="26"/>
        </w:rPr>
      </w:pPr>
    </w:p>
    <w:p w:rsidR="003D3F75" w:rsidRDefault="002C58D8">
      <w:pPr>
        <w:ind w:left="10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3D3F75" w:rsidRDefault="003D3F75">
      <w:pPr>
        <w:spacing w:before="16" w:line="260" w:lineRule="exact"/>
        <w:rPr>
          <w:sz w:val="26"/>
          <w:szCs w:val="26"/>
        </w:rPr>
      </w:pPr>
    </w:p>
    <w:p w:rsidR="003D3F75" w:rsidRDefault="002C58D8">
      <w:pPr>
        <w:ind w:left="1003"/>
        <w:rPr>
          <w:rFonts w:ascii="Arial" w:eastAsia="Arial" w:hAnsi="Arial" w:cs="Arial"/>
          <w:sz w:val="24"/>
          <w:szCs w:val="24"/>
        </w:rPr>
        <w:sectPr w:rsidR="003D3F75">
          <w:footerReference w:type="default" r:id="rId19"/>
          <w:pgSz w:w="11920" w:h="16840"/>
          <w:pgMar w:top="1580" w:right="1680" w:bottom="280" w:left="1680" w:header="0" w:footer="9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8" w:line="140" w:lineRule="exact"/>
        <w:rPr>
          <w:sz w:val="14"/>
          <w:szCs w:val="14"/>
        </w:rPr>
      </w:pPr>
    </w:p>
    <w:p w:rsidR="003D3F75" w:rsidRDefault="002C58D8">
      <w:pPr>
        <w:spacing w:line="260" w:lineRule="auto"/>
        <w:ind w:left="3762" w:right="3293" w:hanging="4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w w:val="98"/>
          <w:sz w:val="24"/>
          <w:szCs w:val="24"/>
        </w:rPr>
        <w:t>PE</w:t>
      </w:r>
      <w:r>
        <w:rPr>
          <w:rFonts w:ascii="Arial" w:eastAsia="Arial" w:hAnsi="Arial" w:cs="Arial"/>
          <w:b/>
          <w:spacing w:val="3"/>
          <w:w w:val="98"/>
          <w:sz w:val="24"/>
          <w:szCs w:val="24"/>
        </w:rPr>
        <w:t>ND</w:t>
      </w:r>
      <w:r>
        <w:rPr>
          <w:rFonts w:ascii="Arial" w:eastAsia="Arial" w:hAnsi="Arial" w:cs="Arial"/>
          <w:b/>
          <w:spacing w:val="-7"/>
          <w:w w:val="98"/>
          <w:sz w:val="24"/>
          <w:szCs w:val="24"/>
        </w:rPr>
        <w:t>A</w:t>
      </w:r>
      <w:r>
        <w:rPr>
          <w:rFonts w:ascii="Arial" w:eastAsia="Arial" w:hAnsi="Arial" w:cs="Arial"/>
          <w:b/>
          <w:w w:val="98"/>
          <w:sz w:val="24"/>
          <w:szCs w:val="24"/>
        </w:rPr>
        <w:t>H</w:t>
      </w:r>
      <w:r>
        <w:rPr>
          <w:rFonts w:ascii="Arial" w:eastAsia="Arial" w:hAnsi="Arial" w:cs="Arial"/>
          <w:b/>
          <w:spacing w:val="3"/>
          <w:w w:val="98"/>
          <w:sz w:val="24"/>
          <w:szCs w:val="24"/>
        </w:rPr>
        <w:t>U</w:t>
      </w:r>
      <w:r>
        <w:rPr>
          <w:rFonts w:ascii="Arial" w:eastAsia="Arial" w:hAnsi="Arial" w:cs="Arial"/>
          <w:b/>
          <w:spacing w:val="2"/>
          <w:w w:val="98"/>
          <w:sz w:val="24"/>
          <w:szCs w:val="24"/>
        </w:rPr>
        <w:t>L</w:t>
      </w:r>
      <w:r>
        <w:rPr>
          <w:rFonts w:ascii="Arial" w:eastAsia="Arial" w:hAnsi="Arial" w:cs="Arial"/>
          <w:b/>
          <w:spacing w:val="7"/>
          <w:w w:val="98"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w w:val="98"/>
          <w:sz w:val="24"/>
          <w:szCs w:val="24"/>
        </w:rPr>
        <w:t>A</w:t>
      </w:r>
      <w:r>
        <w:rPr>
          <w:rFonts w:ascii="Arial" w:eastAsia="Arial" w:hAnsi="Arial" w:cs="Arial"/>
          <w:b/>
          <w:w w:val="98"/>
          <w:sz w:val="24"/>
          <w:szCs w:val="24"/>
        </w:rPr>
        <w:t>N</w:t>
      </w:r>
    </w:p>
    <w:p w:rsidR="003D3F75" w:rsidRDefault="003D3F75">
      <w:pPr>
        <w:spacing w:before="2" w:line="120" w:lineRule="exact"/>
        <w:rPr>
          <w:sz w:val="12"/>
          <w:szCs w:val="12"/>
        </w:rPr>
      </w:pPr>
    </w:p>
    <w:p w:rsidR="003D3F75" w:rsidRDefault="003D3F75">
      <w:pPr>
        <w:spacing w:line="200" w:lineRule="exact"/>
      </w:pPr>
    </w:p>
    <w:p w:rsidR="003D3F75" w:rsidRDefault="002C58D8">
      <w:pPr>
        <w:spacing w:before="29"/>
        <w:ind w:left="6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1"/>
          <w:sz w:val="24"/>
          <w:szCs w:val="24"/>
        </w:rPr>
        <w:t>el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ka</w:t>
      </w:r>
      <w:r>
        <w:rPr>
          <w:rFonts w:ascii="Arial" w:eastAsia="Arial" w:hAnsi="Arial" w:cs="Arial"/>
          <w:b/>
          <w:sz w:val="24"/>
          <w:szCs w:val="24"/>
        </w:rPr>
        <w:t>ng</w:t>
      </w:r>
    </w:p>
    <w:p w:rsidR="003D3F75" w:rsidRDefault="003D3F75">
      <w:pPr>
        <w:spacing w:before="5" w:line="100" w:lineRule="exact"/>
        <w:rPr>
          <w:sz w:val="10"/>
          <w:szCs w:val="10"/>
        </w:rPr>
      </w:pPr>
    </w:p>
    <w:p w:rsidR="003D3F75" w:rsidRDefault="003D3F75">
      <w:pPr>
        <w:spacing w:line="200" w:lineRule="exact"/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Umum</w:t>
      </w:r>
    </w:p>
    <w:p w:rsidR="003D3F75" w:rsidRDefault="003D3F75">
      <w:pPr>
        <w:spacing w:before="4" w:line="200" w:lineRule="exact"/>
      </w:pPr>
    </w:p>
    <w:p w:rsidR="003D3F75" w:rsidRDefault="002C58D8">
      <w:pPr>
        <w:spacing w:line="359" w:lineRule="auto"/>
        <w:ind w:left="588" w:right="144" w:firstLine="5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undan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ebut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6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  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 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  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   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men</w:t>
      </w:r>
      <w:r>
        <w:rPr>
          <w:rFonts w:ascii="Arial" w:eastAsia="Arial" w:hAnsi="Arial" w:cs="Arial"/>
          <w:spacing w:val="6"/>
          <w:sz w:val="24"/>
          <w:szCs w:val="24"/>
        </w:rPr>
        <w:t>da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r-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oten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16" w:line="359" w:lineRule="auto"/>
        <w:ind w:left="588" w:right="143" w:firstLine="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BAPPE</w:t>
      </w:r>
      <w:r>
        <w:rPr>
          <w:rFonts w:ascii="Arial" w:eastAsia="Arial" w:hAnsi="Arial" w:cs="Arial"/>
          <w:spacing w:val="-3"/>
          <w:sz w:val="24"/>
          <w:szCs w:val="24"/>
        </w:rPr>
        <w:t>ND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pacing w:val="1"/>
          <w:sz w:val="24"/>
          <w:szCs w:val="24"/>
        </w:rPr>
        <w:t>upat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 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pendapatan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enan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enan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ebut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ateg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adu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16" w:line="359" w:lineRule="auto"/>
        <w:ind w:left="588" w:right="142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undan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6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rib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im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6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ah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spacing w:val="-18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ten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an</w:t>
      </w:r>
      <w:r>
        <w:rPr>
          <w:rFonts w:ascii="Arial" w:eastAsia="Arial" w:hAnsi="Arial" w:cs="Arial"/>
          <w:w w:val="99"/>
          <w:sz w:val="24"/>
          <w:szCs w:val="24"/>
        </w:rPr>
        <w:t>g</w:t>
      </w:r>
      <w:r>
        <w:rPr>
          <w:spacing w:val="-16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enan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8"/>
        <w:ind w:left="1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utn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7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entan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  <w:sectPr w:rsidR="003D3F75">
          <w:footerReference w:type="default" r:id="rId20"/>
          <w:pgSz w:w="11920" w:h="16840"/>
          <w:pgMar w:top="1580" w:right="1300" w:bottom="280" w:left="1680" w:header="0" w:footer="969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Kabupa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360" w:lineRule="auto"/>
        <w:ind w:left="588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  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 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   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bupat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ij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atan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dapata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sili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si,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7" w:line="360" w:lineRule="auto"/>
        <w:ind w:left="588" w:right="146" w:firstLine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7" w:line="359" w:lineRule="auto"/>
        <w:ind w:left="1582" w:right="150" w:hanging="2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   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</w:t>
      </w:r>
      <w:r>
        <w:rPr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atau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euan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6" w:line="359" w:lineRule="auto"/>
        <w:ind w:left="1582" w:right="150" w:hanging="2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netap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bij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6" w:line="360" w:lineRule="auto"/>
        <w:ind w:left="1582" w:right="151" w:hanging="2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>
        <w:rPr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" w:line="360" w:lineRule="auto"/>
        <w:ind w:left="1582" w:right="148" w:hanging="2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pend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fta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apan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k;</w:t>
      </w:r>
    </w:p>
    <w:p w:rsidR="003D3F75" w:rsidRDefault="002C58D8">
      <w:pPr>
        <w:spacing w:before="10" w:line="260" w:lineRule="exact"/>
        <w:ind w:left="1582" w:right="74" w:hanging="2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netap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8" w:line="120" w:lineRule="exact"/>
        <w:rPr>
          <w:sz w:val="12"/>
          <w:szCs w:val="12"/>
        </w:rPr>
      </w:pPr>
    </w:p>
    <w:p w:rsidR="003D3F75" w:rsidRDefault="002C58D8">
      <w:pPr>
        <w:spacing w:line="359" w:lineRule="auto"/>
        <w:ind w:left="1582" w:right="148" w:hanging="2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</w:t>
      </w:r>
      <w:r>
        <w:rPr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8" w:line="359" w:lineRule="auto"/>
        <w:ind w:left="1582" w:right="873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uga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6" w:line="360" w:lineRule="auto"/>
        <w:ind w:left="588" w:right="146" w:firstLine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2"/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eta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10" w:line="120" w:lineRule="exact"/>
        <w:rPr>
          <w:sz w:val="12"/>
          <w:szCs w:val="12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7" w:line="120" w:lineRule="exact"/>
        <w:rPr>
          <w:sz w:val="12"/>
          <w:szCs w:val="12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sz w:val="24"/>
          <w:szCs w:val="24"/>
        </w:rPr>
        <w:t xml:space="preserve">  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i;</w:t>
      </w:r>
    </w:p>
    <w:p w:rsidR="003D3F75" w:rsidRDefault="003D3F75">
      <w:pPr>
        <w:spacing w:before="10" w:line="120" w:lineRule="exact"/>
        <w:rPr>
          <w:sz w:val="12"/>
          <w:szCs w:val="12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7" w:line="120" w:lineRule="exact"/>
        <w:rPr>
          <w:sz w:val="12"/>
          <w:szCs w:val="12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00" w:bottom="280" w:left="1680" w:header="0" w:footer="9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enetap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pacing w:val="1"/>
          <w:sz w:val="24"/>
          <w:szCs w:val="24"/>
        </w:rPr>
        <w:t>han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1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ndapat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</w:p>
    <w:p w:rsidR="003D3F75" w:rsidRDefault="002C58D8">
      <w:pPr>
        <w:ind w:left="1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abupate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before="10" w:line="240" w:lineRule="exact"/>
        <w:rPr>
          <w:sz w:val="24"/>
          <w:szCs w:val="24"/>
        </w:rPr>
      </w:pPr>
    </w:p>
    <w:p w:rsidR="003D3F75" w:rsidRDefault="002C58D8">
      <w:pPr>
        <w:spacing w:line="359" w:lineRule="auto"/>
        <w:ind w:left="1721" w:right="14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SAS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LOLAA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NG</w:t>
      </w:r>
    </w:p>
    <w:p w:rsidR="003D3F75" w:rsidRDefault="006922B1">
      <w:pPr>
        <w:spacing w:line="200" w:lineRule="exact"/>
      </w:pPr>
      <w:r>
        <w:rPr>
          <w:noProof/>
        </w:rPr>
        <w:drawing>
          <wp:anchor distT="0" distB="0" distL="114300" distR="114300" simplePos="0" relativeHeight="503315267" behindDoc="1" locked="0" layoutInCell="1" allowOverlap="1" wp14:anchorId="03F4089A" wp14:editId="43FABF62">
            <wp:simplePos x="0" y="0"/>
            <wp:positionH relativeFrom="margin">
              <wp:posOffset>347003</wp:posOffset>
            </wp:positionH>
            <wp:positionV relativeFrom="paragraph">
              <wp:posOffset>110638</wp:posOffset>
            </wp:positionV>
            <wp:extent cx="5140676" cy="2975316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698" cy="2984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F75" w:rsidRDefault="003D3F75">
      <w:pPr>
        <w:ind w:left="1603"/>
      </w:pPr>
    </w:p>
    <w:p w:rsidR="003D3F75" w:rsidRDefault="003D3F75">
      <w:pPr>
        <w:spacing w:before="6" w:line="180" w:lineRule="exact"/>
        <w:rPr>
          <w:sz w:val="19"/>
          <w:szCs w:val="19"/>
        </w:rPr>
      </w:pPr>
    </w:p>
    <w:p w:rsidR="006922B1" w:rsidRDefault="006922B1">
      <w:pPr>
        <w:spacing w:line="560" w:lineRule="atLeast"/>
        <w:ind w:left="1154" w:right="724" w:firstLine="2141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spacing w:line="560" w:lineRule="atLeast"/>
        <w:ind w:left="1154" w:right="724" w:firstLine="2141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spacing w:line="560" w:lineRule="atLeast"/>
        <w:ind w:left="1154" w:right="724" w:firstLine="2141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spacing w:line="560" w:lineRule="atLeast"/>
        <w:ind w:left="1154" w:right="724" w:firstLine="2141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spacing w:line="560" w:lineRule="atLeast"/>
        <w:ind w:left="1154" w:right="724" w:firstLine="2141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spacing w:line="560" w:lineRule="atLeast"/>
        <w:ind w:left="1154" w:right="724" w:firstLine="2141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spacing w:line="560" w:lineRule="atLeast"/>
        <w:ind w:left="1154" w:right="724" w:firstLine="2141"/>
        <w:rPr>
          <w:rFonts w:ascii="Arial" w:eastAsia="Arial" w:hAnsi="Arial" w:cs="Arial"/>
          <w:spacing w:val="1"/>
          <w:sz w:val="24"/>
          <w:szCs w:val="24"/>
        </w:rPr>
      </w:pPr>
    </w:p>
    <w:p w:rsidR="006922B1" w:rsidRPr="006922B1" w:rsidRDefault="006922B1">
      <w:pPr>
        <w:spacing w:line="560" w:lineRule="atLeast"/>
        <w:ind w:left="1154" w:right="724" w:firstLine="2141"/>
        <w:rPr>
          <w:rFonts w:ascii="Arial" w:eastAsia="Arial" w:hAnsi="Arial" w:cs="Arial"/>
          <w:b/>
          <w:spacing w:val="1"/>
          <w:sz w:val="24"/>
          <w:szCs w:val="24"/>
        </w:rPr>
      </w:pPr>
    </w:p>
    <w:p w:rsidR="003D3F75" w:rsidRDefault="002C58D8">
      <w:pPr>
        <w:spacing w:line="560" w:lineRule="atLeast"/>
        <w:ind w:left="1154" w:right="724" w:firstLine="21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4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BAPPE</w:t>
      </w:r>
      <w:r>
        <w:rPr>
          <w:rFonts w:ascii="Arial" w:eastAsia="Arial" w:hAnsi="Arial" w:cs="Arial"/>
          <w:spacing w:val="2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59" w:lineRule="auto"/>
        <w:ind w:left="588" w:right="7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Penda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gj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Pendataa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pun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si:</w:t>
      </w:r>
    </w:p>
    <w:p w:rsidR="003D3F75" w:rsidRDefault="002C58D8">
      <w:pPr>
        <w:spacing w:before="10"/>
        <w:ind w:left="14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z w:val="24"/>
          <w:szCs w:val="24"/>
        </w:rPr>
        <w:t xml:space="preserve">  </w:t>
      </w:r>
      <w:r>
        <w:rPr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3D3F75" w:rsidRDefault="002C58D8">
      <w:pPr>
        <w:spacing w:line="260" w:lineRule="exact"/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Penda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4" w:line="140" w:lineRule="exact"/>
        <w:rPr>
          <w:sz w:val="14"/>
          <w:szCs w:val="14"/>
        </w:rPr>
      </w:pPr>
    </w:p>
    <w:p w:rsidR="003D3F75" w:rsidRDefault="002C58D8">
      <w:pPr>
        <w:spacing w:line="359" w:lineRule="auto"/>
        <w:ind w:left="1721" w:right="7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20" w:line="359" w:lineRule="auto"/>
        <w:ind w:left="1721" w:right="74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pot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4" w:line="359" w:lineRule="auto"/>
        <w:ind w:left="1721" w:right="76" w:hanging="283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00" w:bottom="280" w:left="1680" w:header="0" w:footer="9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tah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1400" w:right="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eng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3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k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8" w:line="160" w:lineRule="exact"/>
        <w:rPr>
          <w:sz w:val="16"/>
          <w:szCs w:val="16"/>
        </w:rPr>
      </w:pPr>
    </w:p>
    <w:p w:rsidR="003D3F75" w:rsidRDefault="002C58D8">
      <w:pPr>
        <w:spacing w:line="360" w:lineRule="auto"/>
        <w:ind w:left="1865" w:right="71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pendataan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36" w:line="359" w:lineRule="auto"/>
        <w:ind w:left="588" w:right="72" w:firstLine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11" w:line="359" w:lineRule="auto"/>
        <w:ind w:left="1865" w:right="72" w:hanging="4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b</w:t>
      </w:r>
      <w:r>
        <w:rPr>
          <w:rFonts w:ascii="Arial" w:eastAsia="Arial" w:hAnsi="Arial" w:cs="Arial"/>
          <w:spacing w:val="4"/>
          <w:sz w:val="24"/>
          <w:szCs w:val="24"/>
        </w:rPr>
        <w:t>j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 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5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efe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    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7" w:line="359" w:lineRule="auto"/>
        <w:ind w:left="1865" w:right="73" w:hanging="4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uda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dataa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3" w:line="360" w:lineRule="auto"/>
        <w:ind w:left="1865" w:right="74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sz w:val="24"/>
          <w:szCs w:val="24"/>
        </w:rPr>
        <w:t xml:space="preserve">       </w:t>
      </w:r>
      <w:r>
        <w:rPr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g-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    </w:t>
      </w:r>
      <w:r>
        <w:rPr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  </w:t>
      </w:r>
      <w:r>
        <w:rPr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7" w:line="359" w:lineRule="auto"/>
        <w:ind w:left="1865" w:right="72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1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>b</w:t>
      </w:r>
      <w:r>
        <w:rPr>
          <w:rFonts w:ascii="Arial" w:eastAsia="Arial" w:hAnsi="Arial" w:cs="Arial"/>
          <w:spacing w:val="7"/>
          <w:sz w:val="24"/>
          <w:szCs w:val="24"/>
        </w:rPr>
        <w:t>j</w:t>
      </w:r>
      <w:r>
        <w:rPr>
          <w:rFonts w:ascii="Arial" w:eastAsia="Arial" w:hAnsi="Arial" w:cs="Arial"/>
          <w:spacing w:val="1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l;</w:t>
      </w:r>
    </w:p>
    <w:p w:rsidR="003D3F75" w:rsidRDefault="002C58D8">
      <w:pPr>
        <w:spacing w:before="6"/>
        <w:ind w:left="1267" w:right="7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ataan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w w:val="99"/>
          <w:sz w:val="24"/>
          <w:szCs w:val="24"/>
        </w:rPr>
        <w:t>(</w:t>
      </w:r>
      <w:r>
        <w:rPr>
          <w:rFonts w:ascii="Arial" w:eastAsia="Arial" w:hAnsi="Arial" w:cs="Arial"/>
          <w:i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i/>
          <w:spacing w:val="6"/>
          <w:w w:val="99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w w:val="99"/>
          <w:sz w:val="24"/>
          <w:szCs w:val="24"/>
        </w:rPr>
        <w:t>p</w:t>
      </w:r>
      <w:r>
        <w:rPr>
          <w:rFonts w:ascii="Arial" w:eastAsia="Arial" w:hAnsi="Arial" w:cs="Arial"/>
          <w:i/>
          <w:w w:val="99"/>
          <w:sz w:val="24"/>
          <w:szCs w:val="24"/>
        </w:rPr>
        <w:t>)</w:t>
      </w:r>
    </w:p>
    <w:p w:rsidR="003D3F75" w:rsidRDefault="002C58D8">
      <w:pPr>
        <w:spacing w:before="2"/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before="2" w:line="120" w:lineRule="exact"/>
        <w:rPr>
          <w:sz w:val="13"/>
          <w:szCs w:val="13"/>
        </w:rPr>
      </w:pPr>
    </w:p>
    <w:p w:rsidR="003D3F75" w:rsidRDefault="002C58D8">
      <w:pPr>
        <w:spacing w:line="359" w:lineRule="auto"/>
        <w:ind w:left="1865" w:right="73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ih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igu</w:t>
      </w:r>
      <w:r>
        <w:rPr>
          <w:rFonts w:ascii="Arial" w:eastAsia="Arial" w:hAnsi="Arial" w:cs="Arial"/>
          <w:spacing w:val="6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anua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8" w:line="360" w:lineRule="auto"/>
        <w:ind w:left="1865" w:right="74" w:hanging="286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00" w:bottom="280" w:left="1680" w:header="0" w:footer="9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ahan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 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ih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359" w:lineRule="auto"/>
        <w:ind w:left="1865" w:right="73" w:hanging="3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>j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ivi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Pe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de</w:t>
      </w:r>
      <w:r>
        <w:rPr>
          <w:rFonts w:ascii="Arial" w:eastAsia="Arial" w:hAnsi="Arial" w:cs="Arial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8"/>
          <w:w w:val="99"/>
          <w:sz w:val="24"/>
          <w:szCs w:val="24"/>
        </w:rPr>
        <w:t>n</w:t>
      </w:r>
      <w:r>
        <w:rPr>
          <w:rFonts w:ascii="Arial" w:eastAsia="Arial" w:hAnsi="Arial" w:cs="Arial"/>
          <w:w w:val="99"/>
          <w:sz w:val="24"/>
          <w:szCs w:val="24"/>
        </w:rPr>
        <w:t>)</w:t>
      </w:r>
      <w:r>
        <w:rPr>
          <w:spacing w:val="-20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ih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pete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si)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22" w:line="359" w:lineRule="auto"/>
        <w:ind w:left="1865" w:right="72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>
        <w:rPr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</w:p>
    <w:p w:rsidR="003D3F75" w:rsidRDefault="002C58D8">
      <w:pPr>
        <w:spacing w:before="6" w:line="260" w:lineRule="exact"/>
        <w:ind w:left="18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opt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l;</w:t>
      </w:r>
    </w:p>
    <w:p w:rsidR="003D3F75" w:rsidRDefault="003D3F75">
      <w:pPr>
        <w:spacing w:before="7" w:line="140" w:lineRule="exact"/>
        <w:rPr>
          <w:sz w:val="14"/>
          <w:szCs w:val="14"/>
        </w:rPr>
      </w:pPr>
    </w:p>
    <w:p w:rsidR="003D3F75" w:rsidRDefault="002C58D8">
      <w:pPr>
        <w:ind w:left="49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1</w:t>
      </w:r>
      <w:r>
        <w:rPr>
          <w:rFonts w:ascii="Arial" w:eastAsia="Arial" w:hAnsi="Arial" w:cs="Arial"/>
          <w:spacing w:val="-4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4" w:line="140" w:lineRule="exact"/>
        <w:rPr>
          <w:sz w:val="14"/>
          <w:szCs w:val="14"/>
        </w:rPr>
      </w:pPr>
    </w:p>
    <w:p w:rsidR="003D3F75" w:rsidRDefault="002C58D8">
      <w:pPr>
        <w:ind w:left="886" w:right="3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gu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na</w:t>
      </w:r>
      <w:r>
        <w:rPr>
          <w:rFonts w:ascii="Arial" w:eastAsia="Arial" w:hAnsi="Arial" w:cs="Arial"/>
          <w:w w:val="99"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836" w:right="2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BB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02</w:t>
      </w:r>
      <w:r>
        <w:rPr>
          <w:rFonts w:ascii="Arial" w:eastAsia="Arial" w:hAnsi="Arial" w:cs="Arial"/>
          <w:w w:val="99"/>
          <w:sz w:val="24"/>
          <w:szCs w:val="24"/>
        </w:rPr>
        <w:t>0</w:t>
      </w:r>
    </w:p>
    <w:p w:rsidR="003D3F75" w:rsidRDefault="003D3F75">
      <w:pPr>
        <w:spacing w:before="3" w:line="100" w:lineRule="exact"/>
        <w:rPr>
          <w:sz w:val="11"/>
          <w:szCs w:val="11"/>
        </w:rPr>
      </w:pPr>
    </w:p>
    <w:p w:rsidR="003D3F75" w:rsidRDefault="003D3F75">
      <w:pPr>
        <w:spacing w:line="200" w:lineRule="exact"/>
      </w:pPr>
    </w:p>
    <w:p w:rsidR="003D3F75" w:rsidRDefault="006922B1">
      <w:pPr>
        <w:ind w:left="912"/>
      </w:pPr>
      <w:r>
        <w:rPr>
          <w:noProof/>
        </w:rPr>
        <w:drawing>
          <wp:inline distT="0" distB="0" distL="0" distR="0" wp14:anchorId="4B1EAE76" wp14:editId="3488D27C">
            <wp:extent cx="4986655" cy="1146517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01265" cy="114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F75" w:rsidRDefault="003D3F75">
      <w:pPr>
        <w:spacing w:before="10" w:line="160" w:lineRule="exact"/>
        <w:rPr>
          <w:sz w:val="17"/>
          <w:szCs w:val="17"/>
        </w:rPr>
      </w:pPr>
    </w:p>
    <w:p w:rsidR="003D3F75" w:rsidRDefault="003D3F75">
      <w:pPr>
        <w:spacing w:line="200" w:lineRule="exact"/>
      </w:pPr>
    </w:p>
    <w:p w:rsidR="003D3F75" w:rsidRDefault="002C58D8">
      <w:pPr>
        <w:ind w:left="18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Pendapa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2960" w:right="262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Kabupate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3"/>
          <w:w w:val="99"/>
          <w:sz w:val="24"/>
          <w:szCs w:val="24"/>
        </w:rPr>
        <w:t>u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edan</w:t>
      </w:r>
      <w:r>
        <w:rPr>
          <w:rFonts w:ascii="Arial" w:eastAsia="Arial" w:hAnsi="Arial" w:cs="Arial"/>
          <w:w w:val="99"/>
          <w:sz w:val="24"/>
          <w:szCs w:val="24"/>
        </w:rPr>
        <w:t>g</w:t>
      </w:r>
    </w:p>
    <w:p w:rsidR="003D3F75" w:rsidRDefault="003D3F75">
      <w:pPr>
        <w:spacing w:before="10" w:line="100" w:lineRule="exact"/>
        <w:rPr>
          <w:sz w:val="10"/>
          <w:szCs w:val="10"/>
        </w:rPr>
      </w:pPr>
    </w:p>
    <w:p w:rsidR="003D3F75" w:rsidRDefault="003D3F75">
      <w:pPr>
        <w:spacing w:line="200" w:lineRule="exact"/>
      </w:pPr>
    </w:p>
    <w:p w:rsidR="003D3F75" w:rsidRDefault="002C58D8">
      <w:pPr>
        <w:spacing w:line="359" w:lineRule="auto"/>
        <w:ind w:left="588" w:right="146" w:firstLine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tah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teta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unand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tahun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;a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butuh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2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20" w:line="359" w:lineRule="auto"/>
        <w:ind w:left="588" w:right="74" w:firstLine="427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00" w:bottom="280" w:left="1680" w:header="0" w:footer="9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  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  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  </w:t>
      </w:r>
      <w:r>
        <w:rPr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  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 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  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  </w:t>
      </w:r>
      <w:r>
        <w:rPr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 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  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360" w:lineRule="auto"/>
        <w:ind w:left="588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nu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isis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line="200" w:lineRule="exact"/>
      </w:pPr>
    </w:p>
    <w:p w:rsidR="003D3F75" w:rsidRDefault="003D3F75">
      <w:pPr>
        <w:spacing w:before="15" w:line="220" w:lineRule="exact"/>
        <w:rPr>
          <w:sz w:val="22"/>
          <w:szCs w:val="22"/>
        </w:rPr>
      </w:pPr>
    </w:p>
    <w:p w:rsidR="003D3F75" w:rsidRDefault="002C58D8">
      <w:pPr>
        <w:ind w:left="27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2</w:t>
      </w:r>
      <w:r>
        <w:rPr>
          <w:rFonts w:ascii="Arial" w:eastAsia="Arial" w:hAnsi="Arial" w:cs="Arial"/>
          <w:spacing w:val="-4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</w:p>
    <w:p w:rsidR="003D3F75" w:rsidRDefault="003D3F75">
      <w:pPr>
        <w:spacing w:before="4" w:line="140" w:lineRule="exact"/>
        <w:rPr>
          <w:sz w:val="14"/>
          <w:szCs w:val="14"/>
        </w:rPr>
      </w:pPr>
    </w:p>
    <w:p w:rsidR="003D3F75" w:rsidRDefault="002C58D8">
      <w:pPr>
        <w:spacing w:line="260" w:lineRule="exact"/>
        <w:ind w:left="3185"/>
        <w:rPr>
          <w:rFonts w:ascii="Arial" w:eastAsia="Arial" w:hAnsi="Arial" w:cs="Arial"/>
          <w:sz w:val="24"/>
          <w:szCs w:val="24"/>
        </w:rPr>
      </w:pPr>
      <w:r>
        <w:pict>
          <v:group id="_x0000_s1395" style="position:absolute;left:0;text-align:left;margin-left:459.6pt;margin-top:235.2pt;width:47.05pt;height:34.1pt;z-index:-5314;mso-position-horizontal-relative:page" coordorigin="9192,4704" coordsize="941,682">
            <v:shape id="_x0000_s1403" style="position:absolute;left:9192;top:4704;width:941;height:682" coordorigin="9192,4704" coordsize="941,682" path="m10030,5203r-12,65l10058,5229r-26,-29l10030,5203xe" fillcolor="red" stroked="f">
              <v:path arrowok="t"/>
            </v:shape>
            <v:shape id="_x0000_s1402" style="position:absolute;left:9192;top:4704;width:941;height:682" coordorigin="9192,4704" coordsize="941,682" path="m9233,5047r,-3l9233,5049r,-2xe" fillcolor="red" stroked="f">
              <v:path arrowok="t"/>
            </v:shape>
            <v:shape id="_x0000_s1401" style="position:absolute;left:9192;top:4704;width:941;height:682" coordorigin="9192,4704" coordsize="941,682" path="m10087,5001r-14,-45l10071,4953r16,48xe" fillcolor="red" stroked="f">
              <v:path arrowok="t"/>
            </v:shape>
            <v:shape id="_x0000_s1400" style="position:absolute;left:9192;top:4704;width:941;height:682" coordorigin="9192,4704" coordsize="941,682" path="m9314,5222r41,34l9313,5221r1,1xe" fillcolor="red" stroked="f">
              <v:path arrowok="t"/>
            </v:shape>
            <v:shape id="_x0000_s1399" style="position:absolute;left:9192;top:4704;width:941;height:682" coordorigin="9192,4704" coordsize="941,682" path="m9254,4956r2,-3l9257,4951r26,-108l9247,4886r,2l9245,4888r-27,46l9218,4939r-19,50l9199,4994r-5,50l9192,5047r2,2l9199,5102r,5l9218,5155r,2l9245,5203r9,-67l9245,5203r2,2l9283,5248r-26,-108l9256,5139r-18,-47l9240,5097r-7,-50l9233,5049r,-5l9233,5047r7,-51l9238,5001r18,-48l9254,4956xe" fillcolor="red" stroked="f">
              <v:path arrowok="t"/>
            </v:shape>
            <v:shape id="_x0000_s1398" style="position:absolute;left:9192;top:4704;width:941;height:682" coordorigin="9192,4704" coordsize="941,682" path="m9286,5251r48,38l9312,5220r-31,-36l9256,5139r1,1l9283,5248r3,l9286,5251xe" fillcolor="red" stroked="f">
              <v:path arrowok="t"/>
            </v:shape>
            <v:shape id="_x0000_s1397" style="position:absolute;left:9192;top:4704;width:941;height:682" coordorigin="9192,4704" coordsize="941,682" path="m10010,4869r36,43l10070,4951r8,-65l10042,4843r-3,l10039,4840r-45,-38l9965,4785r-29,-17l9907,4756r-31,-14l9842,4732r-33,-9l9773,4716r-36,-5l9698,4706r-38,-2l9624,4706r-38,5l9550,4716r-34,7l9482,4732r-36,10l9418,4756r-32,12l9360,4785r-29,19l9286,4840r,3l9283,4843r-26,108l9256,4953r25,-43l9278,4912r36,-43l9312,4874r46,-38l9382,4821r26,-17l9434,4792r29,-12l9494,4771r32,-10l9559,4754r34,-5l9629,4747r33,-3l9698,4747r36,5l9768,4756r34,5l9833,4771r31,9l9890,4792r29,15l9946,4821r24,17l10013,4874r-3,-5xe" fillcolor="red" stroked="f">
              <v:path arrowok="t"/>
            </v:shape>
            <v:shape id="_x0000_s1396" style="position:absolute;left:9192;top:4704;width:941;height:682" coordorigin="9192,4704" coordsize="941,682" path="m10094,5181r3,-2l10118,5131r3,-3l10133,5076r,-32l10128,4992r,-3l10109,4939r,-5l10080,4888r-2,-2l10070,4951r-24,-39l10044,4910r27,43l10073,4956r14,45l10087,4996r7,53l10092,5044r,27l10080,5119r2,-5l10080,5119r-22,43l10030,5202r-39,37l9943,5272r-24,15l9890,5299r-28,12l9830,5323r-31,7l9766,5337r-34,5l9696,5344r-70,l9590,5342r-33,-5l9526,5330r-34,-10l9463,5311r-31,-12l9406,5287r-24,-17l9355,5256r-41,-34l9313,5221r-35,-42l9281,5184r31,36l9334,5289r26,17l9389,5323r29,14l9449,5349r33,12l9516,5371r36,7l9588,5383r36,2l9701,5385r38,-2l9775,5378r34,-7l9845,5361r31,-12l9907,5337r31,-14l9967,5306r51,-38l10030,5203r2,-3l10058,5229r3,l10061,5227r2,l10094,5184r,-3xe" fillcolor="red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ALIS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MA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AL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</w:p>
    <w:p w:rsidR="003D3F75" w:rsidRDefault="003D3F75">
      <w:pPr>
        <w:spacing w:before="3" w:line="120" w:lineRule="exact"/>
        <w:rPr>
          <w:sz w:val="12"/>
          <w:szCs w:val="12"/>
        </w:rPr>
      </w:pPr>
    </w:p>
    <w:tbl>
      <w:tblPr>
        <w:tblW w:w="0" w:type="auto"/>
        <w:tblInd w:w="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3842"/>
        <w:gridCol w:w="480"/>
        <w:gridCol w:w="434"/>
        <w:gridCol w:w="461"/>
        <w:gridCol w:w="1013"/>
        <w:gridCol w:w="1135"/>
      </w:tblGrid>
      <w:tr w:rsidR="003D3F75">
        <w:trPr>
          <w:trHeight w:hRule="exact" w:val="432"/>
        </w:trPr>
        <w:tc>
          <w:tcPr>
            <w:tcW w:w="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50"/>
              <w:ind w:left="25" w:right="-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50"/>
              <w:ind w:left="20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1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pacing w:val="-1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1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137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3F75" w:rsidRDefault="002C58D8">
            <w:pPr>
              <w:spacing w:before="50"/>
              <w:ind w:left="3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0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-1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0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50"/>
              <w:ind w:left="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pacing w:val="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50"/>
              <w:ind w:left="1" w:right="-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-1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NG</w:t>
            </w:r>
          </w:p>
        </w:tc>
      </w:tr>
      <w:tr w:rsidR="003D3F75">
        <w:trPr>
          <w:trHeight w:hRule="exact" w:val="427"/>
        </w:trPr>
        <w:tc>
          <w:tcPr>
            <w:tcW w:w="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45"/>
              <w:ind w:left="1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45"/>
              <w:ind w:left="1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45"/>
              <w:ind w:left="1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10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44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52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60" w:lineRule="exact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l;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21"/>
              <w:ind w:lef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21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21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21"/>
              <w:ind w:left="5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52"/>
              <w:ind w:left="7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</w:tr>
      <w:tr w:rsidR="003D3F75">
        <w:trPr>
          <w:trHeight w:hRule="exact" w:val="132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54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60" w:lineRule="exact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:rsidR="003D3F75" w:rsidRDefault="003D3F75">
            <w:pPr>
              <w:spacing w:before="7" w:line="120" w:lineRule="exact"/>
              <w:rPr>
                <w:sz w:val="13"/>
                <w:szCs w:val="13"/>
              </w:rPr>
            </w:pPr>
          </w:p>
          <w:p w:rsidR="003D3F75" w:rsidRDefault="002C58D8">
            <w:pPr>
              <w:spacing w:line="360" w:lineRule="auto"/>
              <w:ind w:left="1" w:right="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pendat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;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60" w:lineRule="exact"/>
              <w:ind w:left="-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  <w:p w:rsidR="003D3F75" w:rsidRDefault="003D3F75">
            <w:pPr>
              <w:spacing w:before="7" w:line="120" w:lineRule="exact"/>
              <w:rPr>
                <w:sz w:val="13"/>
                <w:szCs w:val="13"/>
              </w:rPr>
            </w:pPr>
          </w:p>
          <w:p w:rsidR="003D3F75" w:rsidRDefault="002C58D8">
            <w:pPr>
              <w:ind w:left="-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:rsidR="003D3F75" w:rsidRDefault="003D3F75">
            <w:pPr>
              <w:spacing w:before="11" w:line="200" w:lineRule="exact"/>
            </w:pPr>
          </w:p>
          <w:p w:rsidR="003D3F75" w:rsidRDefault="002C58D8">
            <w:pPr>
              <w:ind w:lef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9" w:line="280" w:lineRule="exact"/>
              <w:rPr>
                <w:sz w:val="28"/>
                <w:szCs w:val="28"/>
              </w:rPr>
            </w:pPr>
          </w:p>
          <w:p w:rsidR="003D3F75" w:rsidRDefault="002C58D8">
            <w:pPr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9" w:line="280" w:lineRule="exact"/>
              <w:rPr>
                <w:sz w:val="28"/>
                <w:szCs w:val="28"/>
              </w:rPr>
            </w:pPr>
          </w:p>
          <w:p w:rsidR="003D3F75" w:rsidRDefault="002C58D8">
            <w:pPr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9" w:line="280" w:lineRule="exact"/>
              <w:rPr>
                <w:sz w:val="28"/>
                <w:szCs w:val="28"/>
              </w:rPr>
            </w:pPr>
          </w:p>
          <w:p w:rsidR="003D3F75" w:rsidRDefault="002C58D8">
            <w:pPr>
              <w:ind w:left="5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9" w:line="280" w:lineRule="exact"/>
              <w:rPr>
                <w:sz w:val="28"/>
                <w:szCs w:val="28"/>
              </w:rPr>
            </w:pPr>
          </w:p>
          <w:p w:rsidR="003D3F75" w:rsidRDefault="002C58D8">
            <w:pPr>
              <w:ind w:left="6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</w:p>
        </w:tc>
      </w:tr>
      <w:tr w:rsidR="003D3F75">
        <w:trPr>
          <w:trHeight w:hRule="exact" w:val="890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54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60" w:lineRule="exact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dapa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  <w:p w:rsidR="003D3F75" w:rsidRDefault="002C58D8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:rsidR="003D3F75" w:rsidRDefault="003D3F75">
            <w:pPr>
              <w:spacing w:before="7" w:line="120" w:lineRule="exact"/>
              <w:rPr>
                <w:sz w:val="12"/>
                <w:szCs w:val="12"/>
              </w:rPr>
            </w:pPr>
          </w:p>
          <w:p w:rsidR="003D3F75" w:rsidRDefault="002C58D8">
            <w:pPr>
              <w:spacing w:line="200" w:lineRule="exact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position w:val="-7"/>
                <w:sz w:val="24"/>
                <w:szCs w:val="24"/>
              </w:rPr>
              <w:t>Penda</w:t>
            </w:r>
            <w:r>
              <w:rPr>
                <w:rFonts w:ascii="Arial" w:eastAsia="Arial" w:hAnsi="Arial" w:cs="Arial"/>
                <w:spacing w:val="-2"/>
                <w:position w:val="-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7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7"/>
                <w:sz w:val="24"/>
                <w:szCs w:val="24"/>
              </w:rPr>
              <w:t>n</w:t>
            </w:r>
            <w:r>
              <w:rPr>
                <w:spacing w:val="-3"/>
                <w:position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7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position w:val="-7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position w:val="-7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position w:val="-7"/>
                <w:sz w:val="24"/>
                <w:szCs w:val="24"/>
              </w:rPr>
              <w:t>m</w:t>
            </w:r>
            <w:r>
              <w:rPr>
                <w:spacing w:val="-2"/>
                <w:position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7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7"/>
                <w:sz w:val="24"/>
                <w:szCs w:val="24"/>
              </w:rPr>
              <w:t>ada</w:t>
            </w:r>
            <w:r>
              <w:rPr>
                <w:rFonts w:ascii="Arial" w:eastAsia="Arial" w:hAnsi="Arial" w:cs="Arial"/>
                <w:position w:val="-7"/>
                <w:sz w:val="24"/>
                <w:szCs w:val="24"/>
              </w:rPr>
              <w:t>i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5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5"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6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</w:tr>
      <w:tr w:rsidR="003D3F75">
        <w:trPr>
          <w:trHeight w:hRule="exact" w:val="1639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52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60" w:lineRule="exact"/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3D3F75" w:rsidRDefault="003D3F75">
            <w:pPr>
              <w:spacing w:before="9" w:line="120" w:lineRule="exact"/>
              <w:rPr>
                <w:sz w:val="13"/>
                <w:szCs w:val="13"/>
              </w:rPr>
            </w:pPr>
          </w:p>
          <w:p w:rsidR="003D3F75" w:rsidRDefault="002C58D8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:rsidR="003D3F75" w:rsidRDefault="003D3F75">
            <w:pPr>
              <w:spacing w:before="7" w:line="120" w:lineRule="exact"/>
              <w:rPr>
                <w:sz w:val="13"/>
                <w:szCs w:val="13"/>
              </w:rPr>
            </w:pPr>
          </w:p>
          <w:p w:rsidR="003D3F75" w:rsidRDefault="002C58D8">
            <w:pPr>
              <w:spacing w:line="359" w:lineRule="auto"/>
              <w:ind w:left="1" w:right="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PB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ih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nu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5" w:line="200" w:lineRule="exact"/>
            </w:pPr>
          </w:p>
          <w:p w:rsidR="003D3F75" w:rsidRDefault="002C58D8">
            <w:pPr>
              <w:ind w:left="1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5" w:line="200" w:lineRule="exact"/>
            </w:pPr>
          </w:p>
          <w:p w:rsidR="003D3F75" w:rsidRDefault="002C58D8">
            <w:pPr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5" w:line="200" w:lineRule="exact"/>
            </w:pPr>
          </w:p>
          <w:p w:rsidR="003D3F75" w:rsidRDefault="002C58D8">
            <w:pPr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5" w:line="200" w:lineRule="exact"/>
            </w:pPr>
          </w:p>
          <w:p w:rsidR="003D3F75" w:rsidRDefault="002C58D8">
            <w:pPr>
              <w:ind w:left="5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4" w:line="280" w:lineRule="exact"/>
              <w:rPr>
                <w:sz w:val="28"/>
                <w:szCs w:val="28"/>
              </w:rPr>
            </w:pPr>
          </w:p>
          <w:p w:rsidR="003D3F75" w:rsidRDefault="002C58D8">
            <w:pPr>
              <w:ind w:left="488" w:right="48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I</w:t>
            </w:r>
          </w:p>
        </w:tc>
      </w:tr>
    </w:tbl>
    <w:p w:rsidR="003D3F75" w:rsidRDefault="003D3F75">
      <w:pPr>
        <w:spacing w:before="5" w:line="160" w:lineRule="exact"/>
        <w:rPr>
          <w:sz w:val="17"/>
          <w:szCs w:val="17"/>
        </w:rPr>
      </w:pPr>
    </w:p>
    <w:p w:rsidR="003D3F75" w:rsidRDefault="002C58D8">
      <w:pPr>
        <w:spacing w:before="29" w:line="355" w:lineRule="auto"/>
        <w:ind w:left="588" w:right="145" w:firstLine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hadap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19" w:line="360" w:lineRule="auto"/>
        <w:ind w:left="1582" w:right="14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si,</w:t>
      </w:r>
      <w:r>
        <w:rPr>
          <w:sz w:val="24"/>
          <w:szCs w:val="24"/>
        </w:rPr>
        <w:t xml:space="preserve"> 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13" w:line="359" w:lineRule="auto"/>
        <w:ind w:left="1582" w:right="145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6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ing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emb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spacing w:val="6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5"/>
          <w:w w:val="99"/>
          <w:sz w:val="24"/>
          <w:szCs w:val="24"/>
        </w:rPr>
        <w:t>y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k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11" w:line="360" w:lineRule="auto"/>
        <w:ind w:left="1582" w:right="145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>
        <w:rPr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 </w:t>
      </w:r>
      <w:r>
        <w:rPr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emb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er</w:t>
      </w:r>
      <w:r>
        <w:rPr>
          <w:rFonts w:ascii="Arial" w:eastAsia="Arial" w:hAnsi="Arial" w:cs="Arial"/>
          <w:spacing w:val="5"/>
          <w:w w:val="99"/>
          <w:sz w:val="24"/>
          <w:szCs w:val="24"/>
        </w:rPr>
        <w:t>k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ban</w:t>
      </w:r>
      <w:r>
        <w:rPr>
          <w:rFonts w:ascii="Arial" w:eastAsia="Arial" w:hAnsi="Arial" w:cs="Arial"/>
          <w:w w:val="99"/>
          <w:sz w:val="24"/>
          <w:szCs w:val="24"/>
        </w:rPr>
        <w:t>g</w:t>
      </w:r>
      <w:r>
        <w:rPr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.</w:t>
      </w:r>
    </w:p>
    <w:p w:rsidR="006922B1" w:rsidRDefault="006922B1">
      <w:pPr>
        <w:spacing w:before="11" w:line="360" w:lineRule="auto"/>
        <w:ind w:left="1582" w:right="145" w:hanging="425"/>
        <w:jc w:val="both"/>
        <w:rPr>
          <w:rFonts w:ascii="Arial" w:eastAsia="Arial" w:hAnsi="Arial" w:cs="Arial"/>
          <w:sz w:val="24"/>
          <w:szCs w:val="24"/>
        </w:rPr>
      </w:pPr>
    </w:p>
    <w:p w:rsidR="006922B1" w:rsidRDefault="006922B1">
      <w:pPr>
        <w:spacing w:before="11" w:line="360" w:lineRule="auto"/>
        <w:ind w:left="1582" w:right="145" w:hanging="425"/>
        <w:jc w:val="both"/>
        <w:rPr>
          <w:rFonts w:ascii="Arial" w:eastAsia="Arial" w:hAnsi="Arial" w:cs="Arial"/>
          <w:sz w:val="24"/>
          <w:szCs w:val="24"/>
        </w:rPr>
      </w:pPr>
    </w:p>
    <w:p w:rsidR="003D3F75" w:rsidRDefault="002C58D8" w:rsidP="006922B1">
      <w:pPr>
        <w:spacing w:before="5"/>
        <w:ind w:left="730"/>
        <w:rPr>
          <w:sz w:val="11"/>
          <w:szCs w:val="11"/>
        </w:rPr>
      </w:pPr>
      <w:r>
        <w:rPr>
          <w:rFonts w:ascii="Arial" w:eastAsia="Arial" w:hAnsi="Arial" w:cs="Arial"/>
          <w:spacing w:val="-2"/>
          <w:sz w:val="24"/>
          <w:szCs w:val="24"/>
        </w:rPr>
        <w:lastRenderedPageBreak/>
        <w:t>I</w:t>
      </w:r>
      <w:r>
        <w:rPr>
          <w:rFonts w:ascii="Arial" w:eastAsia="Arial" w:hAnsi="Arial" w:cs="Arial"/>
          <w:spacing w:val="1"/>
          <w:sz w:val="24"/>
          <w:szCs w:val="24"/>
        </w:rPr>
        <w:t>dent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SG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tabs>
          <w:tab w:val="left" w:pos="1440"/>
        </w:tabs>
        <w:spacing w:line="359" w:lineRule="auto"/>
        <w:ind w:left="1440" w:right="70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ih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np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6" w:line="359" w:lineRule="auto"/>
        <w:ind w:left="1440" w:right="6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apan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6" w:line="360" w:lineRule="auto"/>
        <w:ind w:left="1440" w:right="6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4" w:line="360" w:lineRule="auto"/>
        <w:ind w:left="588" w:right="66" w:firstLine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Penet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ah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7" w:line="360" w:lineRule="auto"/>
        <w:ind w:left="588" w:right="59" w:firstLine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z w:val="24"/>
          <w:szCs w:val="24"/>
        </w:rPr>
        <w:t xml:space="preserve">    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ap</w:t>
      </w:r>
      <w:r>
        <w:rPr>
          <w:rFonts w:ascii="Arial" w:eastAsia="Arial" w:hAnsi="Arial" w:cs="Arial"/>
          <w:position w:val="1"/>
          <w:sz w:val="24"/>
          <w:szCs w:val="24"/>
        </w:rPr>
        <w:t>lik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si</w:t>
      </w:r>
      <w:r>
        <w:rPr>
          <w:spacing w:val="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SIPI</w:t>
      </w:r>
      <w:r>
        <w:rPr>
          <w:rFonts w:ascii="Arial" w:eastAsia="Arial" w:hAnsi="Arial" w:cs="Arial"/>
          <w:position w:val="1"/>
          <w:sz w:val="24"/>
          <w:szCs w:val="24"/>
        </w:rPr>
        <w:t>DU</w:t>
      </w:r>
      <w:r>
        <w:rPr>
          <w:spacing w:val="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PB</w:t>
      </w:r>
      <w:r>
        <w:rPr>
          <w:rFonts w:ascii="Arial" w:eastAsia="Arial" w:hAnsi="Arial" w:cs="Arial"/>
          <w:position w:val="1"/>
          <w:sz w:val="24"/>
          <w:szCs w:val="24"/>
        </w:rPr>
        <w:t>B</w:t>
      </w:r>
      <w:r>
        <w:rPr>
          <w:spacing w:val="1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P</w:t>
      </w:r>
      <w:r>
        <w:rPr>
          <w:rFonts w:ascii="Arial" w:eastAsia="Arial" w:hAnsi="Arial" w:cs="Arial"/>
          <w:position w:val="1"/>
          <w:sz w:val="24"/>
          <w:szCs w:val="24"/>
        </w:rPr>
        <w:t>2</w:t>
      </w:r>
      <w:r>
        <w:rPr>
          <w:spacing w:val="1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i.</w:t>
      </w:r>
    </w:p>
    <w:p w:rsidR="003D3F75" w:rsidRDefault="002C58D8">
      <w:pPr>
        <w:spacing w:line="359" w:lineRule="auto"/>
        <w:ind w:left="588" w:right="61" w:firstLine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ida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k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hu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6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-7"/>
          <w:w w:val="99"/>
          <w:sz w:val="24"/>
          <w:szCs w:val="24"/>
        </w:rPr>
        <w:t>y</w:t>
      </w:r>
      <w:r>
        <w:rPr>
          <w:rFonts w:ascii="Arial" w:eastAsia="Arial" w:hAnsi="Arial" w:cs="Arial"/>
          <w:w w:val="99"/>
          <w:sz w:val="24"/>
          <w:szCs w:val="24"/>
        </w:rPr>
        <w:t>a</w:t>
      </w:r>
      <w:r>
        <w:rPr>
          <w:spacing w:val="-22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w w:val="99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enda</w:t>
      </w:r>
      <w:r>
        <w:rPr>
          <w:rFonts w:ascii="Arial" w:eastAsia="Arial" w:hAnsi="Arial" w:cs="Arial"/>
          <w:spacing w:val="-4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aa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spacing w:val="-18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Ind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v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du</w:t>
      </w:r>
      <w:r>
        <w:rPr>
          <w:rFonts w:ascii="Arial" w:eastAsia="Arial" w:hAnsi="Arial" w:cs="Arial"/>
          <w:spacing w:val="3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l</w:t>
      </w:r>
      <w:r>
        <w:rPr>
          <w:spacing w:val="-14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Pe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de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aa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spacing w:val="-14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udah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efe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2C58D8">
      <w:pPr>
        <w:spacing w:before="32" w:line="360" w:lineRule="auto"/>
        <w:ind w:left="588" w:right="390" w:firstLine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untabe</w:t>
      </w:r>
      <w:r>
        <w:rPr>
          <w:rFonts w:ascii="Arial" w:eastAsia="Arial" w:hAnsi="Arial" w:cs="Arial"/>
          <w:sz w:val="24"/>
          <w:szCs w:val="24"/>
        </w:rPr>
        <w:t>l.</w:t>
      </w:r>
    </w:p>
    <w:p w:rsidR="003D3F75" w:rsidRDefault="003D3F75">
      <w:pPr>
        <w:spacing w:before="10" w:line="180" w:lineRule="exact"/>
        <w:rPr>
          <w:sz w:val="19"/>
          <w:szCs w:val="19"/>
        </w:rPr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pacing w:val="-1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Tu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3D3F75" w:rsidRDefault="003D3F75">
      <w:pPr>
        <w:spacing w:before="2" w:line="120" w:lineRule="exact"/>
        <w:rPr>
          <w:sz w:val="13"/>
          <w:szCs w:val="13"/>
        </w:rPr>
      </w:pPr>
    </w:p>
    <w:p w:rsidR="003D3F75" w:rsidRDefault="002C58D8">
      <w:pPr>
        <w:spacing w:line="359" w:lineRule="auto"/>
        <w:ind w:left="588" w:right="65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Adap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udah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ivi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;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line="200" w:lineRule="exact"/>
      </w:pPr>
    </w:p>
    <w:p w:rsidR="006922B1" w:rsidRDefault="006922B1">
      <w:pPr>
        <w:spacing w:line="200" w:lineRule="exact"/>
      </w:pPr>
    </w:p>
    <w:p w:rsidR="006922B1" w:rsidRDefault="006922B1">
      <w:pPr>
        <w:spacing w:line="200" w:lineRule="exact"/>
      </w:pPr>
    </w:p>
    <w:p w:rsidR="006922B1" w:rsidRDefault="006922B1">
      <w:pPr>
        <w:spacing w:line="200" w:lineRule="exact"/>
      </w:pPr>
    </w:p>
    <w:p w:rsidR="006922B1" w:rsidRDefault="006922B1">
      <w:pPr>
        <w:spacing w:line="200" w:lineRule="exact"/>
      </w:pPr>
    </w:p>
    <w:p w:rsidR="006922B1" w:rsidRDefault="006922B1">
      <w:pPr>
        <w:spacing w:line="200" w:lineRule="exact"/>
      </w:pPr>
    </w:p>
    <w:p w:rsidR="003D3F75" w:rsidRDefault="003D3F75">
      <w:pPr>
        <w:spacing w:before="6" w:line="220" w:lineRule="exact"/>
        <w:rPr>
          <w:sz w:val="22"/>
          <w:szCs w:val="22"/>
        </w:rPr>
      </w:pPr>
    </w:p>
    <w:p w:rsidR="003D3F75" w:rsidRDefault="002C58D8" w:rsidP="006922B1">
      <w:pPr>
        <w:ind w:left="1296"/>
        <w:rPr>
          <w:sz w:val="11"/>
          <w:szCs w:val="11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i)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line="360" w:lineRule="auto"/>
        <w:ind w:left="1865" w:right="410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g-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ahan/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4"/>
        <w:ind w:left="1582" w:right="6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ya</w:t>
      </w:r>
      <w:r>
        <w:rPr>
          <w:sz w:val="24"/>
          <w:szCs w:val="24"/>
        </w:rPr>
        <w:t xml:space="preserve">  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827" w:right="25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Pendata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l;</w:t>
      </w:r>
    </w:p>
    <w:p w:rsidR="003D3F75" w:rsidRDefault="003D3F75">
      <w:pPr>
        <w:spacing w:before="9" w:line="140" w:lineRule="exact"/>
        <w:rPr>
          <w:sz w:val="14"/>
          <w:szCs w:val="14"/>
        </w:rPr>
      </w:pPr>
    </w:p>
    <w:p w:rsidR="003D3F75" w:rsidRDefault="002C58D8">
      <w:pPr>
        <w:spacing w:line="360" w:lineRule="auto"/>
        <w:ind w:left="1865" w:right="73" w:hanging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y</w:t>
      </w:r>
      <w:r>
        <w:rPr>
          <w:spacing w:val="-4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a</w:t>
      </w:r>
      <w:r>
        <w:rPr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l.</w:t>
      </w:r>
    </w:p>
    <w:p w:rsidR="003D3F75" w:rsidRDefault="003D3F75">
      <w:pPr>
        <w:spacing w:before="9" w:line="120" w:lineRule="exact"/>
        <w:rPr>
          <w:sz w:val="12"/>
          <w:szCs w:val="12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line="160" w:lineRule="exact"/>
        <w:rPr>
          <w:sz w:val="17"/>
          <w:szCs w:val="17"/>
        </w:rPr>
      </w:pPr>
    </w:p>
    <w:p w:rsidR="003D3F75" w:rsidRDefault="002C58D8">
      <w:pPr>
        <w:spacing w:line="359" w:lineRule="auto"/>
        <w:ind w:left="1582" w:right="7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PBB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P2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7" w:line="220" w:lineRule="exact"/>
        <w:rPr>
          <w:sz w:val="22"/>
          <w:szCs w:val="22"/>
        </w:rPr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pacing w:val="-1"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fa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</w:p>
    <w:p w:rsidR="003D3F75" w:rsidRDefault="003D3F75">
      <w:pPr>
        <w:spacing w:before="2" w:line="140" w:lineRule="exact"/>
        <w:rPr>
          <w:sz w:val="14"/>
          <w:szCs w:val="14"/>
        </w:rPr>
      </w:pPr>
    </w:p>
    <w:p w:rsidR="003D3F75" w:rsidRDefault="002C58D8">
      <w:pPr>
        <w:spacing w:line="260" w:lineRule="exact"/>
        <w:ind w:left="588" w:right="475" w:firstLine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nfaa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henda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anta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position w:val="1"/>
          <w:sz w:val="24"/>
          <w:szCs w:val="24"/>
        </w:rPr>
        <w:t>y</w:t>
      </w:r>
      <w:r>
        <w:rPr>
          <w:rFonts w:ascii="Arial" w:eastAsia="Arial" w:hAnsi="Arial" w:cs="Arial"/>
          <w:spacing w:val="6"/>
          <w:position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tu</w:t>
      </w:r>
      <w:r>
        <w:rPr>
          <w:rFonts w:ascii="Arial" w:eastAsia="Arial" w:hAnsi="Arial" w:cs="Arial"/>
          <w:position w:val="1"/>
          <w:sz w:val="24"/>
          <w:szCs w:val="24"/>
        </w:rPr>
        <w:t>:</w:t>
      </w:r>
    </w:p>
    <w:p w:rsidR="003D3F75" w:rsidRDefault="003D3F75">
      <w:pPr>
        <w:spacing w:before="1" w:line="120" w:lineRule="exact"/>
        <w:rPr>
          <w:sz w:val="13"/>
          <w:szCs w:val="13"/>
        </w:rPr>
      </w:pPr>
    </w:p>
    <w:p w:rsidR="003D3F75" w:rsidRDefault="002C58D8">
      <w:pPr>
        <w:ind w:left="1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31" w:line="359" w:lineRule="auto"/>
        <w:ind w:left="1865" w:right="14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0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8" w:line="360" w:lineRule="auto"/>
        <w:ind w:left="1865" w:right="14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udah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 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4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4" w:line="140" w:lineRule="exact"/>
        <w:rPr>
          <w:sz w:val="14"/>
          <w:szCs w:val="14"/>
        </w:rPr>
      </w:pPr>
    </w:p>
    <w:p w:rsidR="003D3F75" w:rsidRDefault="002C58D8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9" w:line="180" w:lineRule="exact"/>
        <w:rPr>
          <w:sz w:val="19"/>
          <w:szCs w:val="19"/>
        </w:rPr>
      </w:pPr>
    </w:p>
    <w:p w:rsidR="003D3F75" w:rsidRDefault="002C58D8">
      <w:pPr>
        <w:ind w:left="1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2" w:line="359" w:lineRule="auto"/>
        <w:ind w:left="1865" w:right="144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opt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BAPPE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8" w:line="360" w:lineRule="auto"/>
        <w:ind w:left="1865" w:right="144" w:hanging="286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00" w:bottom="280" w:left="1680" w:header="0" w:footer="9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dapat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359" w:lineRule="auto"/>
        <w:ind w:left="2006" w:right="143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    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    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upate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“</w:t>
      </w:r>
      <w:r>
        <w:rPr>
          <w:rFonts w:ascii="Arial" w:eastAsia="Arial" w:hAnsi="Arial" w:cs="Arial"/>
          <w:i/>
          <w:spacing w:val="5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>w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5"/>
          <w:sz w:val="24"/>
          <w:szCs w:val="24"/>
        </w:rPr>
        <w:t>j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6"/>
          <w:sz w:val="24"/>
          <w:szCs w:val="24"/>
        </w:rPr>
        <w:t>n</w:t>
      </w:r>
      <w:r>
        <w:rPr>
          <w:rFonts w:ascii="Arial" w:eastAsia="Arial" w:hAnsi="Arial" w:cs="Arial"/>
          <w:i/>
          <w:spacing w:val="-5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Penge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nd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pata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ae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i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5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pacing w:val="-4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b</w:t>
      </w:r>
      <w:r>
        <w:rPr>
          <w:rFonts w:ascii="Arial" w:eastAsia="Arial" w:hAnsi="Arial" w:cs="Arial"/>
          <w:i/>
          <w:spacing w:val="6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i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i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5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6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D</w:t>
      </w:r>
      <w:r>
        <w:rPr>
          <w:rFonts w:ascii="Arial" w:eastAsia="Arial" w:hAnsi="Arial" w:cs="Arial"/>
          <w:i/>
          <w:spacing w:val="6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pacing w:val="6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g</w:t>
      </w:r>
      <w:r>
        <w:rPr>
          <w:rFonts w:ascii="Arial" w:eastAsia="Arial" w:hAnsi="Arial" w:cs="Arial"/>
          <w:i/>
          <w:spacing w:val="5"/>
          <w:sz w:val="24"/>
          <w:szCs w:val="24"/>
        </w:rPr>
        <w:t>k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ng</w:t>
      </w:r>
      <w:r>
        <w:rPr>
          <w:rFonts w:ascii="Arial" w:eastAsia="Arial" w:hAnsi="Arial" w:cs="Arial"/>
          <w:i/>
          <w:spacing w:val="2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at</w:t>
      </w:r>
      <w:r>
        <w:rPr>
          <w:rFonts w:ascii="Arial" w:eastAsia="Arial" w:hAnsi="Arial" w:cs="Arial"/>
          <w:i/>
          <w:spacing w:val="2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j</w:t>
      </w:r>
      <w:r>
        <w:rPr>
          <w:rFonts w:ascii="Arial" w:eastAsia="Arial" w:hAnsi="Arial" w:cs="Arial"/>
          <w:i/>
          <w:spacing w:val="6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8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i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5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5"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y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2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at</w:t>
      </w:r>
      <w:r>
        <w:rPr>
          <w:rFonts w:ascii="Arial" w:eastAsia="Arial" w:hAnsi="Arial" w:cs="Arial"/>
          <w:i/>
          <w:sz w:val="24"/>
          <w:szCs w:val="24"/>
        </w:rPr>
        <w:t>”</w:t>
      </w:r>
    </w:p>
    <w:p w:rsidR="003D3F75" w:rsidRDefault="003D3F75">
      <w:pPr>
        <w:spacing w:line="200" w:lineRule="exact"/>
      </w:pPr>
    </w:p>
    <w:p w:rsidR="003D3F75" w:rsidRDefault="003D3F75">
      <w:pPr>
        <w:spacing w:before="10" w:line="220" w:lineRule="exact"/>
        <w:rPr>
          <w:sz w:val="22"/>
          <w:szCs w:val="22"/>
        </w:rPr>
      </w:pPr>
    </w:p>
    <w:p w:rsidR="003D3F75" w:rsidRDefault="002C58D8">
      <w:pPr>
        <w:ind w:left="6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B.</w:t>
      </w:r>
      <w:r>
        <w:rPr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put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rub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3D3F75" w:rsidRDefault="003D3F75">
      <w:pPr>
        <w:spacing w:before="3" w:line="100" w:lineRule="exact"/>
        <w:rPr>
          <w:sz w:val="10"/>
          <w:szCs w:val="10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</w:p>
    <w:p w:rsidR="003D3F75" w:rsidRDefault="002C58D8">
      <w:pPr>
        <w:ind w:left="1721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enu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2" w:line="360" w:lineRule="auto"/>
        <w:ind w:left="2714" w:right="72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5" w:line="359" w:lineRule="auto"/>
        <w:ind w:left="2714" w:right="72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Boo</w:t>
      </w:r>
      <w:r>
        <w:rPr>
          <w:rFonts w:ascii="Arial" w:eastAsia="Arial" w:hAnsi="Arial" w:cs="Arial"/>
          <w:spacing w:val="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5" w:line="359" w:lineRule="auto"/>
        <w:ind w:left="2714" w:right="72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5"/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Out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22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2714" w:right="73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2" w:line="362" w:lineRule="auto"/>
        <w:ind w:left="2714" w:right="74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sz w:val="24"/>
          <w:szCs w:val="24"/>
        </w:rPr>
        <w:t xml:space="preserve">  </w:t>
      </w:r>
      <w:r>
        <w:rPr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IPI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   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z w:val="24"/>
          <w:szCs w:val="24"/>
        </w:rPr>
        <w:t xml:space="preserve">         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   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abupa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D83BD6" w:rsidRDefault="00D83BD6">
      <w:pPr>
        <w:spacing w:before="2" w:line="362" w:lineRule="auto"/>
        <w:ind w:left="2714" w:right="74" w:hanging="425"/>
        <w:rPr>
          <w:rFonts w:ascii="Arial" w:eastAsia="Arial" w:hAnsi="Arial" w:cs="Arial"/>
          <w:sz w:val="24"/>
          <w:szCs w:val="24"/>
        </w:rPr>
      </w:pPr>
    </w:p>
    <w:p w:rsidR="00D83BD6" w:rsidRDefault="00D83BD6">
      <w:pPr>
        <w:spacing w:before="2" w:line="362" w:lineRule="auto"/>
        <w:ind w:left="2714" w:right="74" w:hanging="425"/>
        <w:rPr>
          <w:rFonts w:ascii="Arial" w:eastAsia="Arial" w:hAnsi="Arial" w:cs="Arial"/>
          <w:sz w:val="24"/>
          <w:szCs w:val="24"/>
        </w:rPr>
      </w:pPr>
    </w:p>
    <w:p w:rsidR="00D83BD6" w:rsidRDefault="00D83BD6">
      <w:pPr>
        <w:spacing w:before="2" w:line="362" w:lineRule="auto"/>
        <w:ind w:left="2714" w:right="74" w:hanging="425"/>
        <w:rPr>
          <w:rFonts w:ascii="Arial" w:eastAsia="Arial" w:hAnsi="Arial" w:cs="Arial"/>
          <w:sz w:val="24"/>
          <w:szCs w:val="24"/>
        </w:rPr>
      </w:pPr>
    </w:p>
    <w:p w:rsidR="003D3F75" w:rsidRDefault="003D3F75">
      <w:pPr>
        <w:spacing w:before="14" w:line="240" w:lineRule="exact"/>
        <w:rPr>
          <w:sz w:val="24"/>
          <w:szCs w:val="24"/>
        </w:rPr>
      </w:pPr>
    </w:p>
    <w:p w:rsidR="003D3F75" w:rsidRDefault="002C58D8" w:rsidP="00D83BD6">
      <w:pPr>
        <w:ind w:left="65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C.</w:t>
      </w:r>
      <w:r>
        <w:rPr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Ru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ng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</w:t>
      </w:r>
      <w:r>
        <w:rPr>
          <w:rFonts w:ascii="Arial" w:eastAsia="Arial" w:hAnsi="Arial" w:cs="Arial"/>
          <w:b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sz w:val="24"/>
          <w:szCs w:val="24"/>
        </w:rPr>
        <w:t>up</w:t>
      </w:r>
    </w:p>
    <w:p w:rsidR="00D83BD6" w:rsidRDefault="00D83BD6" w:rsidP="00D83BD6">
      <w:pPr>
        <w:ind w:left="655"/>
        <w:rPr>
          <w:sz w:val="11"/>
          <w:szCs w:val="11"/>
        </w:rPr>
      </w:pPr>
    </w:p>
    <w:p w:rsidR="003D3F75" w:rsidRDefault="002C58D8">
      <w:pPr>
        <w:spacing w:line="359" w:lineRule="auto"/>
        <w:ind w:left="588" w:right="72" w:firstLine="600"/>
        <w:jc w:val="both"/>
        <w:rPr>
          <w:rFonts w:ascii="Arial" w:eastAsia="Arial" w:hAnsi="Arial" w:cs="Arial"/>
          <w:sz w:val="24"/>
          <w:szCs w:val="24"/>
        </w:rPr>
        <w:sectPr w:rsidR="003D3F75">
          <w:footerReference w:type="default" r:id="rId23"/>
          <w:pgSz w:w="11920" w:h="16840"/>
          <w:pgMar w:top="1580" w:right="1300" w:bottom="280" w:left="1680" w:header="0" w:footer="969" w:gutter="0"/>
          <w:pgNumType w:start="1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PBB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etu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8" w:line="140" w:lineRule="exact"/>
        <w:rPr>
          <w:sz w:val="14"/>
          <w:szCs w:val="14"/>
        </w:rPr>
      </w:pPr>
    </w:p>
    <w:p w:rsidR="003D3F75" w:rsidRDefault="002C58D8">
      <w:pPr>
        <w:ind w:left="4277" w:right="38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3D3F75" w:rsidRDefault="002C58D8">
      <w:pPr>
        <w:ind w:left="2684" w:right="13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KR</w:t>
      </w:r>
      <w:r>
        <w:rPr>
          <w:rFonts w:ascii="Arial" w:eastAsia="Arial" w:hAnsi="Arial" w:cs="Arial"/>
          <w:b/>
          <w:spacing w:val="1"/>
          <w:sz w:val="24"/>
          <w:szCs w:val="24"/>
        </w:rPr>
        <w:t>IPS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w w:val="99"/>
          <w:sz w:val="24"/>
          <w:szCs w:val="24"/>
        </w:rPr>
        <w:t>RU</w:t>
      </w:r>
      <w:r>
        <w:rPr>
          <w:rFonts w:ascii="Arial" w:eastAsia="Arial" w:hAnsi="Arial" w:cs="Arial"/>
          <w:b/>
          <w:spacing w:val="4"/>
          <w:w w:val="99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w w:val="99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w w:val="99"/>
          <w:sz w:val="24"/>
          <w:szCs w:val="24"/>
        </w:rPr>
        <w:t>N</w:t>
      </w:r>
    </w:p>
    <w:p w:rsidR="003D3F75" w:rsidRDefault="003D3F75">
      <w:pPr>
        <w:spacing w:before="10" w:line="140" w:lineRule="exact"/>
        <w:rPr>
          <w:sz w:val="14"/>
          <w:szCs w:val="14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ind w:left="9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ile</w:t>
      </w:r>
      <w:r>
        <w:rPr>
          <w:rFonts w:ascii="Arial" w:eastAsia="Arial" w:hAnsi="Arial" w:cs="Arial"/>
          <w:b/>
          <w:spacing w:val="-1"/>
          <w:sz w:val="24"/>
          <w:szCs w:val="24"/>
        </w:rPr>
        <w:t>st</w:t>
      </w:r>
      <w:r>
        <w:rPr>
          <w:rFonts w:ascii="Arial" w:eastAsia="Arial" w:hAnsi="Arial" w:cs="Arial"/>
          <w:b/>
          <w:sz w:val="24"/>
          <w:szCs w:val="24"/>
        </w:rPr>
        <w:t>one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ks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rub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3D3F75" w:rsidRDefault="003D3F75">
      <w:pPr>
        <w:spacing w:before="5" w:line="240" w:lineRule="exact"/>
        <w:rPr>
          <w:sz w:val="24"/>
          <w:szCs w:val="24"/>
        </w:rPr>
      </w:pPr>
    </w:p>
    <w:p w:rsidR="003D3F75" w:rsidRDefault="002C58D8">
      <w:pPr>
        <w:spacing w:line="360" w:lineRule="auto"/>
        <w:ind w:left="588" w:right="71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oad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ap/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il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to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oad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of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pu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5"/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ia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588" w:right="72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5"/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255" w:right="7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w w:val="99"/>
          <w:sz w:val="24"/>
          <w:szCs w:val="24"/>
        </w:rPr>
        <w:t>a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1721" w:right="7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ku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5" w:line="359" w:lineRule="auto"/>
        <w:ind w:left="1721" w:right="7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ka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6" w:line="360" w:lineRule="auto"/>
        <w:ind w:left="1721" w:right="72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aeho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2" w:line="360" w:lineRule="auto"/>
        <w:ind w:left="1721" w:right="72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aeho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5"/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255" w:right="7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z w:val="24"/>
          <w:szCs w:val="24"/>
        </w:rPr>
        <w:t xml:space="preserve"> 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n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1721" w:right="74" w:hanging="425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00" w:bottom="280" w:left="1680" w:header="0" w:footer="9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z w:val="24"/>
          <w:szCs w:val="24"/>
        </w:rPr>
        <w:t xml:space="preserve">    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    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abupa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360" w:lineRule="auto"/>
        <w:ind w:left="1721" w:right="73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IPI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2"/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sz w:val="24"/>
          <w:szCs w:val="24"/>
        </w:rPr>
        <w:t xml:space="preserve">      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–P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1721" w:right="7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5" w:line="360" w:lineRule="auto"/>
        <w:ind w:left="1721" w:right="73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tun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IPI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EB.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2"/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–P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jic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–P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–P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1721" w:right="72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–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2"/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si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1721" w:right="73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IPI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2"/>
        <w:ind w:left="1296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00" w:bottom="280" w:left="1680" w:header="0" w:footer="969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683" w:right="63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59" w:lineRule="auto"/>
        <w:ind w:left="588" w:right="72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sca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–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P2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5"/>
        <w:ind w:left="550" w:right="533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spacing w:val="1"/>
          <w:sz w:val="24"/>
          <w:szCs w:val="24"/>
        </w:rPr>
        <w:t>ak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k</w:t>
      </w:r>
      <w:r>
        <w:rPr>
          <w:rFonts w:ascii="Arial" w:eastAsia="Arial" w:hAnsi="Arial" w:cs="Arial"/>
          <w:b/>
          <w:spacing w:val="-1"/>
          <w:w w:val="99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aa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588" w:right="72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ngg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</w:p>
    <w:p w:rsidR="003D3F75" w:rsidRDefault="002C58D8">
      <w:pPr>
        <w:spacing w:before="1" w:line="360" w:lineRule="auto"/>
        <w:ind w:left="4872" w:right="1448" w:hanging="4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.1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1" w:line="260" w:lineRule="exact"/>
        <w:ind w:left="34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kt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ks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ksi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</w:p>
    <w:p w:rsidR="003D3F75" w:rsidRDefault="003D3F75">
      <w:pPr>
        <w:spacing w:before="1" w:line="140" w:lineRule="exact"/>
        <w:rPr>
          <w:sz w:val="14"/>
          <w:szCs w:val="14"/>
        </w:rPr>
      </w:pPr>
    </w:p>
    <w:tbl>
      <w:tblPr>
        <w:tblW w:w="0" w:type="auto"/>
        <w:tblInd w:w="1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111"/>
        <w:gridCol w:w="2585"/>
      </w:tblGrid>
      <w:tr w:rsidR="003D3F75">
        <w:trPr>
          <w:trHeight w:hRule="exact" w:val="353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1730" w:right="17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7"/>
                <w:w w:val="99"/>
              </w:rPr>
              <w:t>W</w:t>
            </w:r>
            <w:r>
              <w:rPr>
                <w:rFonts w:ascii="Arial" w:eastAsia="Arial" w:hAnsi="Arial" w:cs="Arial"/>
                <w:spacing w:val="-3"/>
                <w:w w:val="99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</w:rPr>
              <w:t>k</w:t>
            </w:r>
            <w:r>
              <w:rPr>
                <w:rFonts w:ascii="Arial" w:eastAsia="Arial" w:hAnsi="Arial" w:cs="Arial"/>
                <w:w w:val="99"/>
              </w:rPr>
              <w:t>tu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857" w:right="8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K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2"/>
                <w:w w:val="99"/>
              </w:rPr>
              <w:t>g</w:t>
            </w:r>
            <w:r>
              <w:rPr>
                <w:rFonts w:ascii="Arial" w:eastAsia="Arial" w:hAnsi="Arial" w:cs="Arial"/>
                <w:spacing w:val="-1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a</w:t>
            </w:r>
            <w:r>
              <w:rPr>
                <w:rFonts w:ascii="Arial" w:eastAsia="Arial" w:hAnsi="Arial" w:cs="Arial"/>
                <w:spacing w:val="2"/>
                <w:w w:val="99"/>
              </w:rPr>
              <w:t>t</w:t>
            </w:r>
            <w:r>
              <w:rPr>
                <w:rFonts w:ascii="Arial" w:eastAsia="Arial" w:hAnsi="Arial" w:cs="Arial"/>
                <w:w w:val="99"/>
              </w:rPr>
              <w:t>an</w:t>
            </w:r>
          </w:p>
        </w:tc>
      </w:tr>
      <w:tr w:rsidR="003D3F75">
        <w:trPr>
          <w:trHeight w:hRule="exact" w:val="70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142" w:right="1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1.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1622" w:right="137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I</w:t>
            </w:r>
          </w:p>
          <w:p w:rsidR="003D3F75" w:rsidRDefault="003D3F75">
            <w:pPr>
              <w:spacing w:before="3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ind w:left="11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angg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12</w:t>
            </w:r>
            <w:r>
              <w:rPr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/d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20</w:t>
            </w: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6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3D3F75">
        <w:trPr>
          <w:trHeight w:hRule="exact" w:val="70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142" w:right="1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2.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1469" w:right="14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ggu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II</w:t>
            </w:r>
          </w:p>
          <w:p w:rsidR="003D3F75" w:rsidRDefault="003D3F75">
            <w:pPr>
              <w:spacing w:before="6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ind w:left="785" w:right="7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anggal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19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/d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24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2</w:t>
            </w:r>
            <w:r>
              <w:rPr>
                <w:rFonts w:ascii="Arial" w:eastAsia="Arial" w:hAnsi="Arial" w:cs="Arial"/>
                <w:spacing w:val="2"/>
                <w:w w:val="99"/>
              </w:rPr>
              <w:t>02</w:t>
            </w:r>
            <w:r>
              <w:rPr>
                <w:rFonts w:ascii="Arial" w:eastAsia="Arial" w:hAnsi="Arial" w:cs="Arial"/>
                <w:w w:val="99"/>
              </w:rPr>
              <w:t>1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4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an</w:t>
            </w:r>
          </w:p>
        </w:tc>
      </w:tr>
      <w:tr w:rsidR="003D3F75">
        <w:trPr>
          <w:trHeight w:hRule="exact" w:val="69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142" w:right="1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3.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1128" w:right="113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ggu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III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/d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I</w:t>
            </w:r>
          </w:p>
          <w:p w:rsidR="003D3F75" w:rsidRDefault="003D3F75">
            <w:pPr>
              <w:spacing w:before="6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ind w:left="396" w:right="40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anggal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26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/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28</w:t>
            </w:r>
            <w:r>
              <w:rPr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tus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2021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7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anaan</w:t>
            </w:r>
          </w:p>
        </w:tc>
      </w:tr>
      <w:tr w:rsidR="003D3F75">
        <w:trPr>
          <w:trHeight w:hRule="exact" w:val="1046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142" w:right="1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9"/>
              </w:rPr>
              <w:t>4.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1373" w:right="13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ggu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V</w:t>
            </w:r>
            <w:r>
              <w:rPr>
                <w:rFonts w:ascii="Arial" w:eastAsia="Arial" w:hAnsi="Arial" w:cs="Arial"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w w:val="99"/>
              </w:rPr>
              <w:t>II</w:t>
            </w:r>
          </w:p>
          <w:p w:rsidR="003D3F75" w:rsidRDefault="003D3F75">
            <w:pPr>
              <w:spacing w:before="3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ind w:left="250" w:right="2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gl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30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gu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tus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/d</w:t>
            </w:r>
            <w: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rFonts w:ascii="Arial" w:eastAsia="Arial" w:hAnsi="Arial" w:cs="Arial"/>
              </w:rPr>
              <w:t>02</w:t>
            </w:r>
            <w:r>
              <w:rPr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ep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ber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w w:val="99"/>
              </w:rPr>
              <w:t>2021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20" w:lineRule="exact"/>
              <w:ind w:left="96" w:right="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spacing w:val="2"/>
                <w:w w:val="99"/>
              </w:rPr>
              <w:t>en</w:t>
            </w:r>
            <w:r>
              <w:rPr>
                <w:rFonts w:ascii="Arial" w:eastAsia="Arial" w:hAnsi="Arial" w:cs="Arial"/>
                <w:spacing w:val="-4"/>
                <w:w w:val="99"/>
              </w:rPr>
              <w:t>y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4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un</w:t>
            </w:r>
            <w:r>
              <w:rPr>
                <w:rFonts w:ascii="Arial" w:eastAsia="Arial" w:hAnsi="Arial" w:cs="Arial"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</w:t>
            </w:r>
          </w:p>
          <w:p w:rsidR="003D3F75" w:rsidRDefault="003D3F75">
            <w:pPr>
              <w:spacing w:before="3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ind w:left="408" w:right="4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Lapo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spacing w:val="4"/>
                <w:w w:val="99"/>
              </w:rPr>
              <w:t>k</w:t>
            </w:r>
            <w:r>
              <w:rPr>
                <w:rFonts w:ascii="Arial" w:eastAsia="Arial" w:hAnsi="Arial" w:cs="Arial"/>
                <w:spacing w:val="1"/>
                <w:w w:val="99"/>
              </w:rPr>
              <w:t>s</w:t>
            </w:r>
            <w:r>
              <w:rPr>
                <w:rFonts w:ascii="Arial" w:eastAsia="Arial" w:hAnsi="Arial" w:cs="Arial"/>
                <w:w w:val="99"/>
              </w:rPr>
              <w:t>i</w:t>
            </w:r>
          </w:p>
          <w:p w:rsidR="003D3F75" w:rsidRDefault="003D3F75">
            <w:pPr>
              <w:spacing w:before="6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ind w:left="761" w:right="7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w w:val="99"/>
              </w:rPr>
              <w:t>e</w:t>
            </w:r>
            <w:r>
              <w:rPr>
                <w:rFonts w:ascii="Arial" w:eastAsia="Arial" w:hAnsi="Arial" w:cs="Arial"/>
                <w:spacing w:val="1"/>
                <w:w w:val="99"/>
              </w:rPr>
              <w:t>r</w:t>
            </w:r>
            <w:r>
              <w:rPr>
                <w:rFonts w:ascii="Arial" w:eastAsia="Arial" w:hAnsi="Arial" w:cs="Arial"/>
                <w:w w:val="99"/>
              </w:rPr>
              <w:t>u</w:t>
            </w:r>
            <w:r>
              <w:rPr>
                <w:rFonts w:ascii="Arial" w:eastAsia="Arial" w:hAnsi="Arial" w:cs="Arial"/>
                <w:spacing w:val="2"/>
                <w:w w:val="99"/>
              </w:rPr>
              <w:t>b</w:t>
            </w:r>
            <w:r>
              <w:rPr>
                <w:rFonts w:ascii="Arial" w:eastAsia="Arial" w:hAnsi="Arial" w:cs="Arial"/>
                <w:w w:val="99"/>
              </w:rPr>
              <w:t>ah</w:t>
            </w:r>
            <w:r>
              <w:rPr>
                <w:rFonts w:ascii="Arial" w:eastAsia="Arial" w:hAnsi="Arial" w:cs="Arial"/>
                <w:spacing w:val="2"/>
                <w:w w:val="99"/>
              </w:rPr>
              <w:t>a</w:t>
            </w:r>
            <w:r>
              <w:rPr>
                <w:rFonts w:ascii="Arial" w:eastAsia="Arial" w:hAnsi="Arial" w:cs="Arial"/>
                <w:w w:val="99"/>
              </w:rPr>
              <w:t>n</w:t>
            </w:r>
          </w:p>
        </w:tc>
      </w:tr>
    </w:tbl>
    <w:p w:rsidR="003D3F75" w:rsidRDefault="003D3F75">
      <w:pPr>
        <w:spacing w:before="6" w:line="160" w:lineRule="exact"/>
        <w:rPr>
          <w:sz w:val="17"/>
          <w:szCs w:val="17"/>
        </w:rPr>
      </w:pPr>
    </w:p>
    <w:p w:rsidR="003D3F75" w:rsidRDefault="003D3F75">
      <w:pPr>
        <w:spacing w:line="200" w:lineRule="exact"/>
      </w:pPr>
    </w:p>
    <w:p w:rsidR="003D3F75" w:rsidRDefault="002C58D8">
      <w:pPr>
        <w:spacing w:before="29"/>
        <w:ind w:left="7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na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rub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59" w:lineRule="auto"/>
        <w:ind w:left="588" w:right="72" w:firstLine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rub</w:t>
      </w:r>
      <w:r>
        <w:rPr>
          <w:rFonts w:ascii="Arial" w:eastAsia="Arial" w:hAnsi="Arial" w:cs="Arial"/>
          <w:spacing w:val="1"/>
          <w:sz w:val="24"/>
          <w:szCs w:val="24"/>
        </w:rPr>
        <w:t>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sca</w:t>
      </w:r>
      <w:r>
        <w:rPr>
          <w:sz w:val="24"/>
          <w:szCs w:val="24"/>
        </w:rPr>
        <w:t xml:space="preserve">   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position w:val="1"/>
          <w:sz w:val="24"/>
          <w:szCs w:val="24"/>
        </w:rPr>
        <w:t>ou</w:t>
      </w:r>
      <w:r>
        <w:rPr>
          <w:rFonts w:ascii="Arial" w:eastAsia="Arial" w:hAnsi="Arial" w:cs="Arial"/>
          <w:i/>
          <w:spacing w:val="-2"/>
          <w:position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position w:val="1"/>
          <w:sz w:val="24"/>
          <w:szCs w:val="24"/>
        </w:rPr>
        <w:t>pu</w:t>
      </w:r>
      <w:r>
        <w:rPr>
          <w:rFonts w:ascii="Arial" w:eastAsia="Arial" w:hAnsi="Arial" w:cs="Arial"/>
          <w:i/>
          <w:position w:val="1"/>
          <w:sz w:val="24"/>
          <w:szCs w:val="24"/>
        </w:rPr>
        <w:t>t</w:t>
      </w:r>
      <w:r>
        <w:rPr>
          <w:i/>
          <w:position w:val="1"/>
          <w:sz w:val="24"/>
          <w:szCs w:val="24"/>
        </w:rPr>
        <w:t xml:space="preserve">   </w:t>
      </w:r>
      <w:r>
        <w:rPr>
          <w:i/>
          <w:spacing w:val="3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position w:val="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an</w:t>
      </w:r>
      <w:r>
        <w:rPr>
          <w:rFonts w:ascii="Arial" w:eastAsia="Arial" w:hAnsi="Arial" w:cs="Arial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 xml:space="preserve">   </w:t>
      </w:r>
      <w:r>
        <w:rPr>
          <w:spacing w:val="3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h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D83BD6" w:rsidRDefault="00D83BD6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1" w:line="240" w:lineRule="exact"/>
        <w:rPr>
          <w:sz w:val="24"/>
          <w:szCs w:val="24"/>
        </w:rPr>
      </w:pPr>
    </w:p>
    <w:p w:rsidR="003D3F75" w:rsidRDefault="002C58D8">
      <w:pPr>
        <w:ind w:left="4520" w:right="332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lastRenderedPageBreak/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w w:val="99"/>
          <w:sz w:val="24"/>
          <w:szCs w:val="24"/>
        </w:rPr>
        <w:t>2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 w:rsidP="00D83BD6">
      <w:pPr>
        <w:ind w:left="3492" w:right="2299"/>
        <w:jc w:val="center"/>
        <w:rPr>
          <w:rFonts w:ascii="Arial" w:eastAsia="Arial" w:hAnsi="Arial" w:cs="Arial"/>
          <w:w w:val="99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ru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n</w:t>
      </w:r>
    </w:p>
    <w:p w:rsidR="00D83BD6" w:rsidRDefault="00D83BD6" w:rsidP="00D83BD6">
      <w:pPr>
        <w:ind w:left="3492" w:right="2299"/>
        <w:jc w:val="center"/>
        <w:rPr>
          <w:sz w:val="11"/>
          <w:szCs w:val="11"/>
        </w:rPr>
      </w:pPr>
    </w:p>
    <w:tbl>
      <w:tblPr>
        <w:tblW w:w="0" w:type="auto"/>
        <w:tblInd w:w="1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3259"/>
        <w:gridCol w:w="1843"/>
        <w:gridCol w:w="1702"/>
      </w:tblGrid>
      <w:tr w:rsidR="003D3F75" w:rsidRPr="00D83BD6">
        <w:trPr>
          <w:trHeight w:hRule="exact" w:val="442"/>
        </w:trPr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94"/>
              <w:ind w:left="270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before="94"/>
              <w:ind w:left="1066" w:right="10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b/>
                <w:spacing w:val="-1"/>
                <w:w w:val="99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b/>
                <w:spacing w:val="1"/>
                <w:w w:val="99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b/>
                <w:spacing w:val="5"/>
                <w:w w:val="99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b/>
                <w:spacing w:val="-7"/>
                <w:w w:val="99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8"/>
                <w:w w:val="99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b/>
                <w:spacing w:val="-5"/>
                <w:w w:val="99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before="94"/>
              <w:ind w:left="5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before="94"/>
              <w:ind w:left="43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</w:p>
        </w:tc>
      </w:tr>
      <w:tr w:rsidR="003D3F75" w:rsidRPr="00D83BD6">
        <w:trPr>
          <w:trHeight w:hRule="exact" w:val="470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53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 w:rsidRPr="00D83BD6">
              <w:rPr>
                <w:b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OF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F</w:t>
            </w:r>
            <w:r w:rsidRPr="00D83BD6">
              <w:rPr>
                <w:b/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C</w:t>
            </w:r>
            <w:r w:rsidRPr="00D83BD6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US</w:t>
            </w:r>
          </w:p>
          <w:p w:rsidR="003D3F75" w:rsidRPr="00D83BD6" w:rsidRDefault="002C58D8">
            <w:pPr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(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60</w:t>
            </w:r>
            <w:r w:rsidRPr="00D83BD6">
              <w:rPr>
                <w:b/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i)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</w:tr>
      <w:tr w:rsidR="003D3F75" w:rsidRPr="00D83BD6" w:rsidTr="00D83BD6">
        <w:trPr>
          <w:trHeight w:hRule="exact" w:val="574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C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497" w:right="4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ggu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I</w:t>
            </w:r>
          </w:p>
          <w:p w:rsidR="003D3F75" w:rsidRPr="00D83BD6" w:rsidRDefault="002C58D8" w:rsidP="00D83BD6">
            <w:pPr>
              <w:ind w:left="-35" w:right="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17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i</w:t>
            </w:r>
            <w:r w:rsidR="00D83BD6"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2021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</w:tr>
      <w:tr w:rsidR="003D3F75" w:rsidRPr="00D83BD6">
        <w:trPr>
          <w:trHeight w:hRule="exact" w:val="701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4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before="4" w:line="220" w:lineRule="exact"/>
              <w:ind w:left="244" w:right="156" w:firstLine="2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Lapo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tang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uba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epada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Ke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pon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Ren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Pr="00D83BD6" w:rsidRDefault="002C58D8">
            <w:pPr>
              <w:spacing w:before="1" w:line="220" w:lineRule="exact"/>
              <w:ind w:left="263" w:right="259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ah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n,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enta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</w:tr>
      <w:tr w:rsidR="003D3F75" w:rsidRPr="00D83BD6">
        <w:trPr>
          <w:trHeight w:hRule="exact" w:val="1159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Lapo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epada</w:t>
            </w:r>
          </w:p>
          <w:p w:rsidR="003D3F75" w:rsidRPr="00D83BD6" w:rsidRDefault="002C58D8">
            <w:pPr>
              <w:ind w:left="244" w:right="11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entor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tenta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uba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bentu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7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D83BD6">
              <w:rPr>
                <w:spacing w:val="7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Cata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  <w:p w:rsidR="003D3F75" w:rsidRPr="00D83BD6" w:rsidRDefault="002C58D8">
            <w:pPr>
              <w:ind w:left="263" w:right="381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ah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entor</w:t>
            </w:r>
          </w:p>
        </w:tc>
      </w:tr>
      <w:tr w:rsidR="003D3F75" w:rsidRPr="00D83BD6">
        <w:trPr>
          <w:trHeight w:hRule="exact" w:val="931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Rapat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bentuk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D83BD6">
              <w:rPr>
                <w:spacing w:val="7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D83BD6">
              <w:rPr>
                <w:spacing w:val="7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:rsidR="003D3F75" w:rsidRPr="00D83BD6" w:rsidRDefault="002C58D8">
            <w:pPr>
              <w:ind w:left="263" w:right="32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Und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n,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tar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not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</w:t>
            </w:r>
          </w:p>
        </w:tc>
      </w:tr>
      <w:tr w:rsidR="003D3F75" w:rsidRPr="00D83BD6">
        <w:trPr>
          <w:trHeight w:hRule="exact" w:val="698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oo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8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ae</w:t>
            </w:r>
            <w:r w:rsidRPr="00D83BD6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der</w:t>
            </w:r>
            <w:r w:rsidRPr="00D83BD6">
              <w:rPr>
                <w:i/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te</w:t>
            </w:r>
            <w:r w:rsidRPr="00D83BD6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l</w:t>
            </w:r>
            <w:r w:rsidRPr="00D83BD6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Pr="00D83BD6" w:rsidRDefault="002C58D8">
            <w:pPr>
              <w:spacing w:before="3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uba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</w:p>
          <w:p w:rsidR="003D3F75" w:rsidRPr="00D83BD6" w:rsidRDefault="002C58D8">
            <w:pPr>
              <w:ind w:left="263" w:right="100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ungan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ah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3D3F75" w:rsidRPr="00D83BD6">
        <w:trPr>
          <w:trHeight w:hRule="exact" w:val="701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4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oo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8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ae</w:t>
            </w:r>
            <w:r w:rsidRPr="00D83BD6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der</w:t>
            </w:r>
            <w:r w:rsidRPr="00D83BD6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ks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te</w:t>
            </w:r>
            <w:r w:rsidRPr="00D83BD6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i/>
                <w:sz w:val="18"/>
                <w:szCs w:val="18"/>
              </w:rPr>
              <w:t>nal</w:t>
            </w:r>
            <w:r w:rsidRPr="00D83BD6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gen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Pr="00D83BD6" w:rsidRDefault="002C58D8">
            <w:pPr>
              <w:spacing w:before="3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uba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before="4" w:line="220" w:lineRule="exact"/>
              <w:ind w:left="263" w:right="100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ungan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ah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3D3F75" w:rsidRPr="00D83BD6">
        <w:trPr>
          <w:trHeight w:hRule="exact" w:val="701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B.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GO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470" w:right="4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ggu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II</w:t>
            </w:r>
          </w:p>
          <w:p w:rsidR="003D3F75" w:rsidRPr="00D83BD6" w:rsidRDefault="002C58D8">
            <w:pPr>
              <w:ind w:left="252" w:right="2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19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-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24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i</w:t>
            </w:r>
          </w:p>
          <w:p w:rsidR="003D3F75" w:rsidRPr="00D83BD6" w:rsidRDefault="002C58D8">
            <w:pPr>
              <w:ind w:left="658" w:right="6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2021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</w:tr>
      <w:tr w:rsidR="003D3F75" w:rsidRPr="00D83BD6" w:rsidTr="00D83BD6">
        <w:trPr>
          <w:trHeight w:hRule="exact" w:val="1049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Pr="00D83BD6" w:rsidRDefault="002C58D8">
            <w:pPr>
              <w:ind w:left="244" w:right="435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apa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tent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bentu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7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IM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before="3"/>
              <w:ind w:left="23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af</w:t>
            </w:r>
            <w:r w:rsidRPr="00D83BD6">
              <w:rPr>
                <w:spacing w:val="6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at</w:t>
            </w:r>
          </w:p>
          <w:p w:rsidR="003D3F75" w:rsidRPr="00D83BD6" w:rsidRDefault="002C58D8">
            <w:pPr>
              <w:spacing w:before="27"/>
              <w:ind w:left="343" w:right="3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Undan</w:t>
            </w:r>
            <w:r w:rsidRPr="00D83BD6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an</w:t>
            </w:r>
          </w:p>
          <w:p w:rsidR="003D3F75" w:rsidRPr="00D83BD6" w:rsidRDefault="002C58D8">
            <w:pPr>
              <w:spacing w:before="5"/>
              <w:ind w:left="23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D83BD6">
              <w:rPr>
                <w:spacing w:val="6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at</w:t>
            </w:r>
          </w:p>
          <w:p w:rsidR="003D3F75" w:rsidRPr="00D83BD6" w:rsidRDefault="002C58D8">
            <w:pPr>
              <w:ind w:left="23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5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tah</w:t>
            </w:r>
          </w:p>
          <w:p w:rsidR="003D3F75" w:rsidRPr="00D83BD6" w:rsidRDefault="002C58D8">
            <w:pPr>
              <w:ind w:left="27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-</w:t>
            </w:r>
            <w:r w:rsidRPr="00D83BD6">
              <w:rPr>
                <w:spacing w:val="8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D83BD6">
              <w:rPr>
                <w:spacing w:val="6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</w:tr>
      <w:tr w:rsidR="003D3F75" w:rsidRPr="00D83BD6">
        <w:trPr>
          <w:trHeight w:hRule="exact" w:val="1390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Rapat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D83BD6">
              <w:rPr>
                <w:spacing w:val="7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:rsidR="003D3F75" w:rsidRPr="00D83BD6" w:rsidRDefault="002C58D8">
            <w:pPr>
              <w:ind w:left="244" w:right="135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bahas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tem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Ind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ak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7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Und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n,</w:t>
            </w:r>
          </w:p>
          <w:p w:rsidR="003D3F75" w:rsidRPr="00D83BD6" w:rsidRDefault="002C58D8">
            <w:pPr>
              <w:spacing w:before="1"/>
              <w:ind w:left="263" w:right="226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tar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not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</w:tr>
      <w:tr w:rsidR="003D3F75" w:rsidRPr="00D83BD6">
        <w:trPr>
          <w:trHeight w:hRule="exact" w:val="929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Rapat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gan</w:t>
            </w:r>
          </w:p>
          <w:p w:rsidR="003D3F75" w:rsidRPr="00D83BD6" w:rsidRDefault="002C58D8">
            <w:pPr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eho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der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  <w:p w:rsidR="003D3F75" w:rsidRPr="00D83BD6" w:rsidRDefault="002C58D8">
            <w:pPr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nal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IT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7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:rsidR="003D3F75" w:rsidRPr="00D83BD6" w:rsidRDefault="002C58D8">
            <w:pPr>
              <w:spacing w:before="1"/>
              <w:ind w:left="263" w:right="32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Und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n,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tar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not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</w:t>
            </w:r>
          </w:p>
        </w:tc>
      </w:tr>
      <w:tr w:rsidR="003D3F75" w:rsidRPr="00D83BD6">
        <w:trPr>
          <w:trHeight w:hRule="exact" w:val="701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C.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129" w:right="1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ggu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III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.d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II</w:t>
            </w:r>
          </w:p>
          <w:p w:rsidR="003D3F75" w:rsidRPr="00D83BD6" w:rsidRDefault="002C58D8">
            <w:pPr>
              <w:ind w:left="210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26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D83BD6">
              <w:rPr>
                <w:spacing w:val="6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28</w:t>
            </w:r>
          </w:p>
          <w:p w:rsidR="003D3F75" w:rsidRPr="00D83BD6" w:rsidRDefault="002C58D8">
            <w:pPr>
              <w:ind w:left="269" w:right="2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gu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tus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20</w:t>
            </w:r>
            <w:r w:rsidRPr="00D83BD6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2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</w:tr>
      <w:tr w:rsidR="003D3F75" w:rsidRPr="00D83BD6" w:rsidTr="00D83BD6">
        <w:trPr>
          <w:trHeight w:hRule="exact" w:val="1097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Me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buat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tem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  <w:p w:rsidR="003D3F75" w:rsidRPr="00D83BD6" w:rsidRDefault="002C58D8">
            <w:pPr>
              <w:ind w:left="244" w:right="13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ob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Ind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Und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n,</w:t>
            </w:r>
          </w:p>
          <w:p w:rsidR="003D3F75" w:rsidRPr="00D83BD6" w:rsidRDefault="002C58D8">
            <w:pPr>
              <w:ind w:left="263" w:right="29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tar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not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</w:tc>
      </w:tr>
      <w:tr w:rsidR="003D3F75" w:rsidRPr="00D83BD6" w:rsidTr="00D83BD6">
        <w:trPr>
          <w:trHeight w:hRule="exact" w:val="1355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Lapo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epada</w:t>
            </w:r>
          </w:p>
          <w:p w:rsidR="003D3F75" w:rsidRPr="00D83BD6" w:rsidRDefault="002C58D8">
            <w:pPr>
              <w:ind w:left="244" w:right="209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entor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tenta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buat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tem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ek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Ind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iv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Cata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  <w:p w:rsidR="003D3F75" w:rsidRPr="00D83BD6" w:rsidRDefault="002C58D8">
            <w:pPr>
              <w:ind w:left="263" w:right="381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ah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entor</w:t>
            </w:r>
          </w:p>
        </w:tc>
      </w:tr>
    </w:tbl>
    <w:p w:rsidR="003D3F75" w:rsidRPr="00D83BD6" w:rsidRDefault="003D3F75">
      <w:pPr>
        <w:spacing w:before="4" w:line="180" w:lineRule="exact"/>
        <w:rPr>
          <w:sz w:val="18"/>
          <w:szCs w:val="18"/>
        </w:rPr>
      </w:pPr>
    </w:p>
    <w:p w:rsidR="003D3F75" w:rsidRPr="00D83BD6" w:rsidRDefault="003D3F75">
      <w:pPr>
        <w:spacing w:line="200" w:lineRule="exact"/>
        <w:rPr>
          <w:sz w:val="18"/>
          <w:szCs w:val="18"/>
        </w:rPr>
      </w:pPr>
    </w:p>
    <w:p w:rsidR="003D3F75" w:rsidRPr="00D83BD6" w:rsidRDefault="002C58D8">
      <w:pPr>
        <w:spacing w:before="19"/>
        <w:ind w:left="4561" w:right="4112"/>
        <w:jc w:val="center"/>
        <w:rPr>
          <w:rFonts w:ascii="Calibri" w:eastAsia="Calibri" w:hAnsi="Calibri" w:cs="Calibri"/>
          <w:sz w:val="18"/>
          <w:szCs w:val="18"/>
        </w:rPr>
        <w:sectPr w:rsidR="003D3F75" w:rsidRPr="00D83BD6">
          <w:footerReference w:type="default" r:id="rId24"/>
          <w:pgSz w:w="11920" w:h="16840"/>
          <w:pgMar w:top="1580" w:right="1280" w:bottom="280" w:left="1680" w:header="0" w:footer="0" w:gutter="0"/>
          <w:cols w:space="720"/>
        </w:sectPr>
      </w:pPr>
      <w:r w:rsidRPr="00D83BD6">
        <w:rPr>
          <w:rFonts w:ascii="Calibri" w:eastAsia="Calibri" w:hAnsi="Calibri" w:cs="Calibri"/>
          <w:w w:val="99"/>
          <w:sz w:val="18"/>
          <w:szCs w:val="18"/>
        </w:rPr>
        <w:t>14</w:t>
      </w:r>
    </w:p>
    <w:p w:rsidR="003D3F75" w:rsidRPr="00D83BD6" w:rsidRDefault="003D3F75">
      <w:pPr>
        <w:spacing w:before="6" w:line="100" w:lineRule="exact"/>
        <w:rPr>
          <w:sz w:val="18"/>
          <w:szCs w:val="18"/>
        </w:rPr>
      </w:pPr>
    </w:p>
    <w:tbl>
      <w:tblPr>
        <w:tblW w:w="0" w:type="auto"/>
        <w:tblInd w:w="1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3259"/>
        <w:gridCol w:w="1843"/>
        <w:gridCol w:w="1702"/>
      </w:tblGrid>
      <w:tr w:rsidR="003D3F75" w:rsidRPr="00D83BD6" w:rsidTr="00D83BD6">
        <w:trPr>
          <w:trHeight w:hRule="exact" w:val="1332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Me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etun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ut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/</w:t>
            </w:r>
          </w:p>
          <w:p w:rsidR="003D3F75" w:rsidRPr="00D83BD6" w:rsidRDefault="002C58D8">
            <w:pPr>
              <w:ind w:left="244" w:right="13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anua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book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tem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Ind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</w:tr>
      <w:tr w:rsidR="003D3F75" w:rsidRPr="00D83BD6">
        <w:trPr>
          <w:trHeight w:hRule="exact" w:val="1159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nteg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7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tem</w:t>
            </w:r>
          </w:p>
          <w:p w:rsidR="003D3F75" w:rsidRPr="00D83BD6" w:rsidRDefault="002C58D8">
            <w:pPr>
              <w:ind w:left="244" w:right="135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Ind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ak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D83BD6">
              <w:rPr>
                <w:spacing w:val="7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D83BD6">
              <w:rPr>
                <w:spacing w:val="6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</w:p>
          <w:p w:rsidR="003D3F75" w:rsidRPr="00D83BD6" w:rsidRDefault="002C58D8">
            <w:pPr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gas</w:t>
            </w:r>
          </w:p>
          <w:p w:rsidR="003D3F75" w:rsidRPr="00D83BD6" w:rsidRDefault="002C58D8">
            <w:pPr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3D3F75" w:rsidRPr="00D83BD6" w:rsidTr="00D83BD6">
        <w:trPr>
          <w:trHeight w:hRule="exact" w:val="1041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oba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tem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ek</w:t>
            </w:r>
          </w:p>
          <w:p w:rsidR="003D3F75" w:rsidRPr="00D83BD6" w:rsidRDefault="002C58D8">
            <w:pPr>
              <w:ind w:left="244" w:right="15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Ind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iv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nan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di</w:t>
            </w:r>
            <w:r w:rsidRPr="00D83BD6">
              <w:rPr>
                <w:spacing w:val="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up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nda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cr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een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</w:t>
            </w:r>
          </w:p>
          <w:p w:rsidR="003D3F75" w:rsidRPr="00D83BD6" w:rsidRDefault="002C58D8">
            <w:pPr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</w:tr>
      <w:tr w:rsidR="003D3F75" w:rsidRPr="00D83BD6">
        <w:trPr>
          <w:trHeight w:hRule="exact" w:val="1390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tem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Pr="00D83BD6" w:rsidRDefault="002C58D8">
            <w:pPr>
              <w:ind w:left="244" w:right="13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ob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Ind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di</w:t>
            </w:r>
            <w:r w:rsidRPr="00D83BD6">
              <w:rPr>
                <w:spacing w:val="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up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nda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Und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n,</w:t>
            </w:r>
          </w:p>
          <w:p w:rsidR="003D3F75" w:rsidRPr="00D83BD6" w:rsidRDefault="002C58D8">
            <w:pPr>
              <w:ind w:left="263" w:right="30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tar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not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entas</w:t>
            </w:r>
          </w:p>
        </w:tc>
      </w:tr>
      <w:tr w:rsidR="003D3F75" w:rsidRPr="00D83BD6">
        <w:trPr>
          <w:trHeight w:hRule="exact" w:val="2081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4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before="4" w:line="220" w:lineRule="exact"/>
              <w:ind w:left="244" w:right="191" w:firstLine="2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ah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ah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upa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book</w:t>
            </w:r>
          </w:p>
          <w:p w:rsidR="003D3F75" w:rsidRPr="00D83BD6" w:rsidRDefault="002C58D8">
            <w:pPr>
              <w:spacing w:line="220" w:lineRule="exact"/>
              <w:ind w:left="244" w:right="13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ap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em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Ind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epada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Pr="00D83BD6" w:rsidRDefault="002C58D8">
            <w:pPr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dat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  <w:p w:rsidR="003D3F75" w:rsidRPr="00D83BD6" w:rsidRDefault="002C58D8">
            <w:pPr>
              <w:spacing w:before="1" w:line="220" w:lineRule="exact"/>
              <w:ind w:left="263" w:right="30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a,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anua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book</w:t>
            </w:r>
          </w:p>
        </w:tc>
      </w:tr>
      <w:tr w:rsidR="003D3F75" w:rsidRPr="00D83BD6">
        <w:trPr>
          <w:trHeight w:hRule="exact" w:val="929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D.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b/>
                <w:spacing w:val="4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374" w:right="3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ggu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I</w:t>
            </w:r>
          </w:p>
          <w:p w:rsidR="003D3F75" w:rsidRPr="00D83BD6" w:rsidRDefault="002C58D8">
            <w:pPr>
              <w:ind w:left="125" w:right="1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30</w:t>
            </w:r>
            <w:r w:rsidRPr="00D83BD6">
              <w:rPr>
                <w:spacing w:val="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gu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tus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-</w:t>
            </w:r>
          </w:p>
          <w:p w:rsidR="003D3F75" w:rsidRPr="00D83BD6" w:rsidRDefault="002C58D8">
            <w:pPr>
              <w:ind w:left="252" w:right="2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02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ep</w:t>
            </w:r>
            <w:r w:rsidRPr="00D83BD6">
              <w:rPr>
                <w:rFonts w:ascii="Arial" w:eastAsia="Arial" w:hAnsi="Arial" w:cs="Arial"/>
                <w:spacing w:val="2"/>
                <w:w w:val="99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5"/>
                <w:w w:val="99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ber</w:t>
            </w:r>
          </w:p>
          <w:p w:rsidR="003D3F75" w:rsidRPr="00D83BD6" w:rsidRDefault="002C58D8">
            <w:pPr>
              <w:ind w:left="658" w:right="6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2021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</w:tr>
      <w:tr w:rsidR="003D3F75" w:rsidRPr="00D83BD6">
        <w:trPr>
          <w:trHeight w:hRule="exact" w:val="1392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4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before="4" w:line="220" w:lineRule="exact"/>
              <w:ind w:left="244" w:right="468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anaan</w:t>
            </w:r>
            <w:r w:rsidRPr="00D83BD6">
              <w:rPr>
                <w:spacing w:val="-6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ah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tem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Pr="00D83BD6" w:rsidRDefault="002C58D8">
            <w:pPr>
              <w:spacing w:line="220" w:lineRule="exact"/>
              <w:ind w:left="244" w:right="13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ob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Ind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7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</w:tr>
      <w:tr w:rsidR="003D3F75" w:rsidRPr="00D83BD6" w:rsidTr="00D83BD6">
        <w:trPr>
          <w:trHeight w:hRule="exact" w:val="676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4"/>
                <w:sz w:val="18"/>
                <w:szCs w:val="18"/>
              </w:rPr>
              <w:t>y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po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3D3F75" w:rsidRPr="00D83BD6" w:rsidRDefault="002C58D8">
            <w:pPr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uba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an.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Lapo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3D3F75" w:rsidRPr="00D83BD6" w:rsidRDefault="002C58D8">
            <w:pPr>
              <w:spacing w:before="5" w:line="220" w:lineRule="exact"/>
              <w:ind w:left="263" w:right="43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ah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3D3F75" w:rsidRPr="00D83BD6">
        <w:trPr>
          <w:trHeight w:hRule="exact" w:val="701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Me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apo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Pr="00D83BD6" w:rsidRDefault="002C58D8">
            <w:pPr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ah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epada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Coa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</w:p>
          <w:p w:rsidR="003D3F75" w:rsidRPr="00D83BD6" w:rsidRDefault="002C58D8">
            <w:pPr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Men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Lapo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:rsidR="003D3F75" w:rsidRPr="00D83BD6" w:rsidRDefault="002C58D8">
            <w:pPr>
              <w:ind w:left="263" w:right="43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ah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</w:tr>
      <w:tr w:rsidR="003D3F75" w:rsidRPr="00D83BD6">
        <w:trPr>
          <w:trHeight w:hRule="exact" w:val="362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62"/>
              <w:ind w:left="302" w:right="3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II.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before="56"/>
              <w:ind w:left="244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5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  <w:r w:rsidRPr="00D83BD6">
              <w:rPr>
                <w:b/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b/>
                <w:i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b/>
                <w:i/>
                <w:spacing w:val="3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i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b/>
                <w:i/>
                <w:sz w:val="18"/>
                <w:szCs w:val="18"/>
              </w:rPr>
              <w:t>CA</w:t>
            </w:r>
            <w:r w:rsidRPr="00D83BD6">
              <w:rPr>
                <w:b/>
                <w:i/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PE</w:t>
            </w:r>
            <w:r w:rsidRPr="00D83BD6">
              <w:rPr>
                <w:rFonts w:ascii="Arial" w:eastAsia="Arial" w:hAnsi="Arial" w:cs="Arial"/>
                <w:b/>
                <w:spacing w:val="6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H</w:t>
            </w:r>
            <w:r w:rsidRPr="00D83BD6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before="56"/>
              <w:ind w:left="532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 w:rsidRPr="00D83BD6">
              <w:rPr>
                <w:b/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hu</w:t>
            </w:r>
            <w:r w:rsidRPr="00D83BD6">
              <w:rPr>
                <w:rFonts w:ascii="Arial" w:eastAsia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3D3F75">
            <w:pPr>
              <w:rPr>
                <w:sz w:val="18"/>
                <w:szCs w:val="18"/>
              </w:rPr>
            </w:pPr>
          </w:p>
        </w:tc>
      </w:tr>
      <w:tr w:rsidR="003D3F75" w:rsidRPr="00D83BD6">
        <w:trPr>
          <w:trHeight w:hRule="exact" w:val="701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680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left="263" w:right="180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Men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6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tem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Ind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ak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11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di</w:t>
            </w:r>
            <w:r w:rsidRPr="00D83BD6">
              <w:rPr>
                <w:spacing w:val="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up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ppe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</w:t>
            </w:r>
          </w:p>
        </w:tc>
      </w:tr>
      <w:tr w:rsidR="003D3F75" w:rsidRPr="00D83BD6">
        <w:trPr>
          <w:trHeight w:hRule="exact" w:val="473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enta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8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g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gu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3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11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  <w:p w:rsidR="003D3F75" w:rsidRPr="00D83BD6" w:rsidRDefault="002C58D8">
            <w:pPr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epada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af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ang</w:t>
            </w:r>
            <w:r w:rsidRPr="00D83BD6">
              <w:rPr>
                <w:spacing w:val="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</w:p>
        </w:tc>
      </w:tr>
      <w:tr w:rsidR="003D3F75" w:rsidRPr="00D83BD6">
        <w:trPr>
          <w:trHeight w:hRule="exact" w:val="708"/>
        </w:trPr>
        <w:tc>
          <w:tcPr>
            <w:tcW w:w="8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Pr="00D83BD6" w:rsidRDefault="002C58D8">
            <w:pPr>
              <w:spacing w:before="2"/>
              <w:ind w:right="155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680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Pr="00D83BD6" w:rsidRDefault="002C58D8">
            <w:pPr>
              <w:spacing w:line="220" w:lineRule="exact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z w:val="18"/>
                <w:szCs w:val="18"/>
              </w:rPr>
              <w:t>Me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pacing w:val="-3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ha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ap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tem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ob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ek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Ind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ak</w:t>
            </w:r>
          </w:p>
          <w:p w:rsidR="003D3F75" w:rsidRPr="00D83BD6" w:rsidRDefault="002C58D8">
            <w:pPr>
              <w:ind w:left="263" w:right="147"/>
              <w:rPr>
                <w:rFonts w:ascii="Arial" w:eastAsia="Arial" w:hAnsi="Arial" w:cs="Arial"/>
                <w:sz w:val="18"/>
                <w:szCs w:val="18"/>
              </w:rPr>
            </w:pP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1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dan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ng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nan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aan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Pr="00D83BD6">
              <w:rPr>
                <w:spacing w:val="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otaan</w:t>
            </w:r>
            <w:r w:rsidRPr="00D83BD6">
              <w:rPr>
                <w:spacing w:val="-4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5"/>
                <w:sz w:val="18"/>
                <w:szCs w:val="18"/>
              </w:rPr>
              <w:t>m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2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4"/>
                <w:sz w:val="18"/>
                <w:szCs w:val="18"/>
              </w:rPr>
              <w:t>k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DU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D83BD6">
              <w:rPr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–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Pr="00D83BD6">
              <w:rPr>
                <w:spacing w:val="3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83BD6"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83BD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83BD6">
              <w:rPr>
                <w:spacing w:val="-5"/>
                <w:sz w:val="18"/>
                <w:szCs w:val="18"/>
              </w:rPr>
              <w:t xml:space="preserve"> </w:t>
            </w:r>
            <w:r w:rsidRPr="00D83BD6">
              <w:rPr>
                <w:rFonts w:ascii="Arial" w:eastAsia="Arial" w:hAnsi="Arial" w:cs="Arial"/>
                <w:spacing w:val="9"/>
                <w:sz w:val="18"/>
                <w:szCs w:val="18"/>
              </w:rPr>
              <w:t>W</w:t>
            </w:r>
            <w:r w:rsidRPr="00D83BD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83BD6"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</w:tc>
      </w:tr>
    </w:tbl>
    <w:p w:rsidR="003D3F75" w:rsidRDefault="003D3F75">
      <w:pPr>
        <w:spacing w:before="2" w:line="120" w:lineRule="exact"/>
        <w:rPr>
          <w:sz w:val="12"/>
          <w:szCs w:val="12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spacing w:before="19"/>
        <w:ind w:left="4561" w:right="4112"/>
        <w:jc w:val="center"/>
        <w:rPr>
          <w:rFonts w:ascii="Calibri" w:eastAsia="Calibri" w:hAnsi="Calibri" w:cs="Calibri"/>
        </w:rPr>
        <w:sectPr w:rsidR="003D3F75">
          <w:footerReference w:type="default" r:id="rId25"/>
          <w:pgSz w:w="11920" w:h="16840"/>
          <w:pgMar w:top="1580" w:right="1280" w:bottom="280" w:left="168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15</w:t>
      </w: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550" w:right="461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B.</w:t>
      </w:r>
      <w:r>
        <w:rPr>
          <w:b/>
          <w:sz w:val="24"/>
          <w:szCs w:val="24"/>
        </w:rPr>
        <w:t xml:space="preserve">  </w:t>
      </w:r>
      <w:r>
        <w:rPr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ake</w:t>
      </w:r>
      <w:r>
        <w:rPr>
          <w:rFonts w:ascii="Arial" w:eastAsia="Arial" w:hAnsi="Arial" w:cs="Arial"/>
          <w:b/>
          <w:sz w:val="24"/>
          <w:szCs w:val="24"/>
        </w:rPr>
        <w:t>ho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ks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b/>
          <w:w w:val="99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ub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3D3F75" w:rsidRDefault="002C58D8">
      <w:pPr>
        <w:spacing w:line="360" w:lineRule="auto"/>
        <w:ind w:left="588" w:right="71" w:firstLine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1"/>
        <w:ind w:left="692" w:right="486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       </w:t>
      </w:r>
      <w:r>
        <w:rPr>
          <w:b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ake</w:t>
      </w:r>
      <w:r>
        <w:rPr>
          <w:rFonts w:ascii="Arial" w:eastAsia="Arial" w:hAnsi="Arial" w:cs="Arial"/>
          <w:b/>
          <w:i/>
          <w:sz w:val="24"/>
          <w:szCs w:val="24"/>
        </w:rPr>
        <w:t>ho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rn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5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5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5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5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si;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5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5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5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968" w:right="32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an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59" w:lineRule="auto"/>
        <w:ind w:left="730" w:right="73" w:firstLine="5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Pot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6" w:line="360" w:lineRule="auto"/>
        <w:ind w:left="2006" w:right="74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Subb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2"/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lid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1721" w:right="74" w:firstLine="5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sik</w:t>
      </w:r>
      <w:r>
        <w:rPr>
          <w:rFonts w:ascii="Arial" w:eastAsia="Arial" w:hAnsi="Arial" w:cs="Arial"/>
          <w:spacing w:val="1"/>
          <w:sz w:val="24"/>
          <w:szCs w:val="24"/>
        </w:rPr>
        <w:t>o/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1" w:line="360" w:lineRule="auto"/>
        <w:ind w:left="2006" w:right="71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rbag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5" w:line="359" w:lineRule="auto"/>
        <w:ind w:left="2006" w:right="72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g-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 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tupo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2C58D8">
      <w:pPr>
        <w:spacing w:before="6" w:line="260" w:lineRule="exact"/>
        <w:ind w:left="1968" w:right="287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den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ksi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pe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ah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16" w:line="200" w:lineRule="exact"/>
      </w:pPr>
    </w:p>
    <w:p w:rsidR="003D3F75" w:rsidRDefault="002C58D8">
      <w:pPr>
        <w:spacing w:before="19"/>
        <w:ind w:left="4561" w:right="4092"/>
        <w:jc w:val="center"/>
        <w:rPr>
          <w:rFonts w:ascii="Calibri" w:eastAsia="Calibri" w:hAnsi="Calibri" w:cs="Calibri"/>
        </w:rPr>
        <w:sectPr w:rsidR="003D3F75">
          <w:footerReference w:type="default" r:id="rId26"/>
          <w:pgSz w:w="11920" w:h="16840"/>
          <w:pgMar w:top="1580" w:right="1300" w:bottom="280" w:left="168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16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260" w:lineRule="exact"/>
        <w:ind w:left="11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>b.</w:t>
      </w:r>
      <w:r>
        <w:rPr>
          <w:b/>
          <w:position w:val="-1"/>
          <w:sz w:val="24"/>
          <w:szCs w:val="24"/>
        </w:rPr>
        <w:t xml:space="preserve">  </w:t>
      </w:r>
      <w:r>
        <w:rPr>
          <w:b/>
          <w:spacing w:val="3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ake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ho</w:t>
      </w:r>
      <w:r>
        <w:rPr>
          <w:rFonts w:ascii="Arial" w:eastAsia="Arial" w:hAnsi="Arial" w:cs="Arial"/>
          <w:b/>
          <w:i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i/>
          <w:position w:val="-1"/>
          <w:sz w:val="24"/>
          <w:szCs w:val="24"/>
        </w:rPr>
        <w:t>r</w:t>
      </w:r>
      <w:r>
        <w:rPr>
          <w:b/>
          <w:i/>
          <w:position w:val="-1"/>
          <w:sz w:val="24"/>
          <w:szCs w:val="24"/>
        </w:rPr>
        <w:t xml:space="preserve"> </w:t>
      </w:r>
      <w:r>
        <w:rPr>
          <w:b/>
          <w:i/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n</w:t>
      </w:r>
      <w:r>
        <w:rPr>
          <w:b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Eks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rn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:</w:t>
      </w:r>
    </w:p>
    <w:p w:rsidR="003D3F75" w:rsidRDefault="003D3F75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"/>
        <w:gridCol w:w="1882"/>
        <w:gridCol w:w="1818"/>
        <w:gridCol w:w="1686"/>
        <w:gridCol w:w="1416"/>
        <w:gridCol w:w="109"/>
        <w:gridCol w:w="1024"/>
        <w:gridCol w:w="80"/>
      </w:tblGrid>
      <w:tr w:rsidR="003D3F75">
        <w:trPr>
          <w:trHeight w:hRule="exact" w:val="606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7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i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</w:rPr>
              <w:t>K</w:t>
            </w:r>
            <w:r>
              <w:rPr>
                <w:rFonts w:ascii="Arial" w:eastAsia="Arial" w:hAnsi="Arial" w:cs="Arial"/>
                <w:b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i/>
              </w:rPr>
              <w:t>H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  <w:i/>
              </w:rPr>
              <w:t>D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i/>
              </w:rPr>
              <w:t>R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4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3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KR</w:t>
            </w:r>
            <w:r>
              <w:rPr>
                <w:rFonts w:ascii="Arial" w:eastAsia="Arial" w:hAnsi="Arial" w:cs="Arial"/>
                <w:b/>
                <w:spacing w:val="2"/>
              </w:rPr>
              <w:t>IP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4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5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4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6"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UH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4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NI</w:t>
            </w:r>
            <w:r>
              <w:rPr>
                <w:rFonts w:ascii="Arial" w:eastAsia="Arial" w:hAnsi="Arial" w:cs="Arial"/>
                <w:b/>
                <w:spacing w:val="6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3D3F75" w:rsidRDefault="003D3F75"/>
        </w:tc>
      </w:tr>
      <w:tr w:rsidR="003D3F75">
        <w:trPr>
          <w:trHeight w:hRule="exact" w:val="217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21" w:space="0" w:color="D9D9D9"/>
              <w:bottom w:val="single" w:sz="8" w:space="0" w:color="D9D9D9"/>
              <w:right w:val="single" w:sz="6" w:space="0" w:color="000000"/>
            </w:tcBorders>
            <w:shd w:val="clear" w:color="auto" w:fill="D9D9D9"/>
          </w:tcPr>
          <w:p w:rsidR="003D3F75" w:rsidRDefault="002C58D8">
            <w:pPr>
              <w:spacing w:line="200" w:lineRule="exact"/>
              <w:ind w:left="890" w:right="88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</w:rPr>
              <w:t>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8" w:space="0" w:color="D9D9D9"/>
              <w:right w:val="single" w:sz="6" w:space="0" w:color="000000"/>
            </w:tcBorders>
            <w:shd w:val="clear" w:color="auto" w:fill="D9D9D9"/>
          </w:tcPr>
          <w:p w:rsidR="003D3F75" w:rsidRDefault="002C58D8">
            <w:pPr>
              <w:spacing w:line="200" w:lineRule="exact"/>
              <w:ind w:left="818" w:right="80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</w:rPr>
              <w:t>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8" w:space="0" w:color="D9D9D9"/>
              <w:right w:val="single" w:sz="6" w:space="0" w:color="000000"/>
            </w:tcBorders>
            <w:shd w:val="clear" w:color="auto" w:fill="D9D9D9"/>
          </w:tcPr>
          <w:p w:rsidR="003D3F75" w:rsidRDefault="002C58D8">
            <w:pPr>
              <w:spacing w:line="200" w:lineRule="exact"/>
              <w:ind w:left="773" w:right="7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8" w:space="0" w:color="D9D9D9"/>
              <w:right w:val="single" w:sz="6" w:space="0" w:color="000000"/>
            </w:tcBorders>
            <w:shd w:val="clear" w:color="auto" w:fill="D9D9D9"/>
          </w:tcPr>
          <w:p w:rsidR="003D3F75" w:rsidRDefault="002C58D8">
            <w:pPr>
              <w:spacing w:line="200" w:lineRule="exact"/>
              <w:ind w:left="624" w:right="5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D9D9D9"/>
              <w:right w:val="single" w:sz="21" w:space="0" w:color="D9D9D9"/>
            </w:tcBorders>
            <w:shd w:val="clear" w:color="auto" w:fill="D9D9D9"/>
          </w:tcPr>
          <w:p w:rsidR="003D3F75" w:rsidRDefault="002C58D8">
            <w:pPr>
              <w:spacing w:line="200" w:lineRule="exact"/>
              <w:ind w:left="485" w:right="4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</w:rPr>
              <w:t>5</w:t>
            </w:r>
          </w:p>
        </w:tc>
        <w:tc>
          <w:tcPr>
            <w:tcW w:w="80" w:type="dxa"/>
            <w:vMerge/>
            <w:tcBorders>
              <w:left w:val="single" w:sz="6" w:space="0" w:color="000000"/>
              <w:right w:val="nil"/>
            </w:tcBorders>
          </w:tcPr>
          <w:p w:rsidR="003D3F75" w:rsidRDefault="003D3F75"/>
        </w:tc>
      </w:tr>
      <w:tr w:rsidR="003D3F75">
        <w:trPr>
          <w:trHeight w:hRule="exact" w:val="253"/>
        </w:trPr>
        <w:tc>
          <w:tcPr>
            <w:tcW w:w="1988" w:type="dxa"/>
            <w:gridSpan w:val="2"/>
            <w:tcBorders>
              <w:top w:val="single" w:sz="8" w:space="0" w:color="D9D9D9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4"/>
              <w:ind w:lef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</w:p>
        </w:tc>
        <w:tc>
          <w:tcPr>
            <w:tcW w:w="1818" w:type="dxa"/>
            <w:tcBorders>
              <w:top w:val="single" w:sz="8" w:space="0" w:color="D9D9D9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1686" w:type="dxa"/>
            <w:tcBorders>
              <w:top w:val="single" w:sz="8" w:space="0" w:color="D9D9D9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1416" w:type="dxa"/>
            <w:tcBorders>
              <w:top w:val="single" w:sz="8" w:space="0" w:color="D9D9D9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1133" w:type="dxa"/>
            <w:gridSpan w:val="2"/>
            <w:tcBorders>
              <w:top w:val="single" w:sz="8" w:space="0" w:color="D9D9D9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80" w:type="dxa"/>
            <w:vMerge/>
            <w:tcBorders>
              <w:left w:val="single" w:sz="6" w:space="0" w:color="000000"/>
              <w:right w:val="nil"/>
            </w:tcBorders>
          </w:tcPr>
          <w:p w:rsidR="003D3F75" w:rsidRDefault="003D3F75"/>
        </w:tc>
      </w:tr>
      <w:tr w:rsidR="003D3F75">
        <w:trPr>
          <w:trHeight w:hRule="exact" w:val="787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pend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2" w:line="200" w:lineRule="exact"/>
              <w:ind w:left="83" w:right="2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ebag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60" w:lineRule="exact"/>
              <w:ind w:left="457" w:right="58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anga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3D3F75" w:rsidRDefault="002C58D8">
            <w:pPr>
              <w:spacing w:line="180" w:lineRule="exact"/>
              <w:ind w:left="251" w:right="4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endu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253" w:right="3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)</w:t>
            </w:r>
          </w:p>
          <w:p w:rsidR="003D3F75" w:rsidRDefault="002C58D8">
            <w:pPr>
              <w:spacing w:line="180" w:lineRule="exact"/>
              <w:ind w:left="671" w:right="6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spacing w:val="-1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+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129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anga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Tingg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i</w:t>
            </w:r>
          </w:p>
          <w:p w:rsidR="003D3F75" w:rsidRDefault="002C58D8">
            <w:pPr>
              <w:spacing w:line="200" w:lineRule="exact"/>
              <w:ind w:left="467" w:right="4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432" w:right="4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(9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80" w:type="dxa"/>
            <w:vMerge/>
            <w:tcBorders>
              <w:left w:val="single" w:sz="6" w:space="0" w:color="000000"/>
              <w:right w:val="nil"/>
            </w:tcBorders>
          </w:tcPr>
          <w:p w:rsidR="003D3F75" w:rsidRDefault="003D3F75"/>
        </w:tc>
      </w:tr>
      <w:tr w:rsidR="003D3F75">
        <w:trPr>
          <w:trHeight w:hRule="exact" w:val="838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append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2" w:line="200" w:lineRule="exact"/>
              <w:ind w:left="83" w:right="2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</w:p>
          <w:p w:rsidR="003D3F75" w:rsidRDefault="002C58D8">
            <w:pPr>
              <w:spacing w:line="20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60" w:lineRule="exact"/>
              <w:ind w:left="457" w:right="5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3D3F75" w:rsidRDefault="002C58D8">
            <w:pPr>
              <w:spacing w:line="180" w:lineRule="exact"/>
              <w:ind w:left="251" w:right="4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253" w:right="3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)</w:t>
            </w:r>
          </w:p>
          <w:p w:rsidR="003D3F75" w:rsidRDefault="002C58D8">
            <w:pPr>
              <w:spacing w:line="180" w:lineRule="exact"/>
              <w:ind w:left="498" w:right="78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++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+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436" w:right="4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517" w:right="4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430" w:right="4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(8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80" w:type="dxa"/>
            <w:vMerge/>
            <w:tcBorders>
              <w:left w:val="single" w:sz="6" w:space="0" w:color="000000"/>
              <w:right w:val="nil"/>
            </w:tcBorders>
          </w:tcPr>
          <w:p w:rsidR="003D3F75" w:rsidRDefault="003D3F75"/>
        </w:tc>
      </w:tr>
      <w:tr w:rsidR="003D3F75">
        <w:trPr>
          <w:trHeight w:hRule="exact" w:val="2078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3D3F75">
            <w:pPr>
              <w:spacing w:before="5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enila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2" w:line="200" w:lineRule="exact"/>
              <w:ind w:left="83" w:right="5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langsun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embe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ika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2C58D8">
            <w:pPr>
              <w:spacing w:line="200" w:lineRule="exact"/>
              <w:ind w:left="83" w:righ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ujua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encan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:rsidR="003D3F75" w:rsidRDefault="002C58D8">
            <w:pPr>
              <w:spacing w:line="232" w:lineRule="auto"/>
              <w:ind w:left="83" w:righ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pengendal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peng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pelaksan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encan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60" w:lineRule="exact"/>
              <w:ind w:left="457" w:right="5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3D3F75" w:rsidRDefault="002C58D8">
            <w:pPr>
              <w:spacing w:line="180" w:lineRule="exact"/>
              <w:ind w:left="251" w:right="4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253" w:right="3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)</w:t>
            </w:r>
          </w:p>
          <w:p w:rsidR="003D3F75" w:rsidRDefault="002C58D8">
            <w:pPr>
              <w:spacing w:line="180" w:lineRule="exact"/>
              <w:ind w:left="563" w:right="7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++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+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129" w:right="1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anga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Tingg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i</w:t>
            </w:r>
          </w:p>
          <w:p w:rsidR="003D3F75" w:rsidRDefault="002C58D8">
            <w:pPr>
              <w:spacing w:line="200" w:lineRule="exact"/>
              <w:ind w:left="467" w:right="4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432" w:right="4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(9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80" w:type="dxa"/>
            <w:vMerge/>
            <w:tcBorders>
              <w:left w:val="single" w:sz="6" w:space="0" w:color="000000"/>
              <w:right w:val="nil"/>
            </w:tcBorders>
          </w:tcPr>
          <w:p w:rsidR="003D3F75" w:rsidRDefault="003D3F75"/>
        </w:tc>
      </w:tr>
      <w:tr w:rsidR="003D3F75">
        <w:trPr>
          <w:trHeight w:hRule="exact" w:val="838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83" w:righ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</w:p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20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60" w:lineRule="exact"/>
              <w:ind w:left="457" w:right="5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3D3F75" w:rsidRDefault="002C58D8">
            <w:pPr>
              <w:spacing w:line="180" w:lineRule="exact"/>
              <w:ind w:left="251" w:right="4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249" w:right="3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)</w:t>
            </w:r>
          </w:p>
          <w:p w:rsidR="003D3F75" w:rsidRDefault="002C58D8">
            <w:pPr>
              <w:spacing w:line="180" w:lineRule="exact"/>
              <w:ind w:left="8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++</w:t>
            </w:r>
            <w:r>
              <w:rPr>
                <w:rFonts w:ascii="Arial" w:eastAsia="Arial" w:hAnsi="Arial" w:cs="Arial"/>
                <w:sz w:val="18"/>
                <w:szCs w:val="18"/>
              </w:rPr>
              <w:t>+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374" w:right="3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570" w:right="5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429" w:right="4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(5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80" w:type="dxa"/>
            <w:vMerge/>
            <w:tcBorders>
              <w:left w:val="single" w:sz="6" w:space="0" w:color="000000"/>
              <w:right w:val="nil"/>
            </w:tcBorders>
          </w:tcPr>
          <w:p w:rsidR="003D3F75" w:rsidRDefault="003D3F75"/>
        </w:tc>
      </w:tr>
      <w:tr w:rsidR="003D3F75">
        <w:trPr>
          <w:trHeight w:hRule="exact" w:val="840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encanaa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engendal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83" w:right="28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83" w:right="82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60" w:lineRule="exact"/>
              <w:ind w:left="457" w:right="5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3D3F75" w:rsidRDefault="002C58D8">
            <w:pPr>
              <w:spacing w:line="180" w:lineRule="exact"/>
              <w:ind w:left="251" w:right="4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249" w:right="3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)</w:t>
            </w:r>
          </w:p>
          <w:p w:rsidR="003D3F75" w:rsidRDefault="002C58D8">
            <w:pPr>
              <w:spacing w:line="180" w:lineRule="exact"/>
              <w:ind w:left="8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++</w:t>
            </w:r>
            <w:r>
              <w:rPr>
                <w:rFonts w:ascii="Arial" w:eastAsia="Arial" w:hAnsi="Arial" w:cs="Arial"/>
                <w:sz w:val="18"/>
                <w:szCs w:val="18"/>
              </w:rPr>
              <w:t>+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374" w:right="3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200" w:lineRule="exact"/>
              <w:ind w:left="570" w:right="5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429" w:right="4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(5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80" w:type="dxa"/>
            <w:vMerge/>
            <w:tcBorders>
              <w:left w:val="single" w:sz="6" w:space="0" w:color="000000"/>
              <w:right w:val="nil"/>
            </w:tcBorders>
          </w:tcPr>
          <w:p w:rsidR="003D3F75" w:rsidRDefault="003D3F75"/>
        </w:tc>
      </w:tr>
      <w:tr w:rsidR="003D3F75">
        <w:trPr>
          <w:trHeight w:hRule="exact" w:val="840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3D3F75">
            <w:pPr>
              <w:spacing w:before="5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enag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83" w:right="2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</w:p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60" w:lineRule="exact"/>
              <w:ind w:left="457" w:right="5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3D3F75" w:rsidRDefault="002C58D8">
            <w:pPr>
              <w:spacing w:line="180" w:lineRule="exact"/>
              <w:ind w:left="251" w:right="4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249" w:right="3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)</w:t>
            </w:r>
          </w:p>
          <w:p w:rsidR="003D3F75" w:rsidRDefault="002C58D8">
            <w:pPr>
              <w:spacing w:line="180" w:lineRule="exact"/>
              <w:ind w:left="7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+++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376" w:right="3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200" w:lineRule="exact"/>
              <w:ind w:left="570" w:right="5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430" w:right="4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(5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80" w:type="dxa"/>
            <w:vMerge/>
            <w:tcBorders>
              <w:left w:val="single" w:sz="6" w:space="0" w:color="000000"/>
              <w:right w:val="nil"/>
            </w:tcBorders>
          </w:tcPr>
          <w:p w:rsidR="003D3F75" w:rsidRDefault="003D3F75"/>
        </w:tc>
      </w:tr>
      <w:tr w:rsidR="003D3F75">
        <w:trPr>
          <w:trHeight w:hRule="exact" w:val="840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asubba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asubb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spacing w:line="20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append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2" w:line="200" w:lineRule="exact"/>
              <w:ind w:left="83" w:right="2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60" w:lineRule="exact"/>
              <w:ind w:left="457" w:right="5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3D3F75" w:rsidRDefault="002C58D8">
            <w:pPr>
              <w:spacing w:line="180" w:lineRule="exact"/>
              <w:ind w:left="251" w:right="4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249" w:right="3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)</w:t>
            </w:r>
          </w:p>
          <w:p w:rsidR="003D3F75" w:rsidRDefault="002C58D8">
            <w:pPr>
              <w:spacing w:line="180" w:lineRule="exact"/>
              <w:ind w:left="7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+++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374" w:right="3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570" w:right="5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429" w:right="4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(4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80" w:type="dxa"/>
            <w:vMerge/>
            <w:tcBorders>
              <w:left w:val="single" w:sz="6" w:space="0" w:color="000000"/>
              <w:right w:val="nil"/>
            </w:tcBorders>
          </w:tcPr>
          <w:p w:rsidR="003D3F75" w:rsidRDefault="003D3F75"/>
        </w:tc>
      </w:tr>
      <w:tr w:rsidR="003D3F75">
        <w:trPr>
          <w:trHeight w:hRule="exact" w:val="845"/>
        </w:trPr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83" w:right="2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</w:p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60" w:lineRule="exact"/>
              <w:ind w:left="457" w:right="5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:rsidR="003D3F75" w:rsidRDefault="002C58D8">
            <w:pPr>
              <w:spacing w:line="180" w:lineRule="exact"/>
              <w:ind w:left="251" w:right="4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249" w:right="3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i/>
                <w:w w:val="99"/>
                <w:sz w:val="18"/>
                <w:szCs w:val="18"/>
              </w:rPr>
              <w:t>)</w:t>
            </w:r>
          </w:p>
          <w:p w:rsidR="003D3F75" w:rsidRDefault="002C58D8">
            <w:pPr>
              <w:spacing w:line="180" w:lineRule="exact"/>
              <w:ind w:left="503" w:right="7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+++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438" w:right="4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i</w:t>
            </w:r>
          </w:p>
          <w:p w:rsidR="003D3F75" w:rsidRDefault="002C58D8">
            <w:pPr>
              <w:spacing w:line="200" w:lineRule="exact"/>
              <w:ind w:left="515" w:right="4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180" w:lineRule="exact"/>
              <w:ind w:left="430" w:right="4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(6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80" w:type="dxa"/>
            <w:vMerge/>
            <w:tcBorders>
              <w:left w:val="single" w:sz="6" w:space="0" w:color="000000"/>
              <w:bottom w:val="single" w:sz="5" w:space="0" w:color="000000"/>
              <w:right w:val="nil"/>
            </w:tcBorders>
          </w:tcPr>
          <w:p w:rsidR="003D3F75" w:rsidRDefault="003D3F75"/>
        </w:tc>
      </w:tr>
      <w:tr w:rsidR="003D3F75">
        <w:trPr>
          <w:trHeight w:hRule="exact" w:val="325"/>
        </w:trPr>
        <w:tc>
          <w:tcPr>
            <w:tcW w:w="107" w:type="dxa"/>
            <w:vMerge w:val="restart"/>
            <w:tcBorders>
              <w:top w:val="single" w:sz="6" w:space="0" w:color="000000"/>
              <w:left w:val="nil"/>
              <w:right w:val="single" w:sz="5" w:space="0" w:color="000000"/>
            </w:tcBorders>
          </w:tcPr>
          <w:p w:rsidR="003D3F75" w:rsidRDefault="003D3F75"/>
        </w:tc>
        <w:tc>
          <w:tcPr>
            <w:tcW w:w="8015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EKS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</w:tr>
      <w:tr w:rsidR="003D3F75">
        <w:trPr>
          <w:trHeight w:hRule="exact" w:val="838"/>
        </w:trPr>
        <w:tc>
          <w:tcPr>
            <w:tcW w:w="107" w:type="dxa"/>
            <w:vMerge/>
            <w:tcBorders>
              <w:left w:val="nil"/>
              <w:right w:val="single" w:sz="5" w:space="0" w:color="000000"/>
            </w:tcBorders>
          </w:tcPr>
          <w:p w:rsidR="003D3F75" w:rsidRDefault="003D3F75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</w:p>
          <w:p w:rsidR="003D3F75" w:rsidRDefault="003D3F75">
            <w:pPr>
              <w:spacing w:before="5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2" w:line="200" w:lineRule="exact"/>
              <w:ind w:left="102" w:righ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</w:p>
          <w:p w:rsidR="003D3F75" w:rsidRDefault="002C58D8">
            <w:pPr>
              <w:spacing w:before="2" w:line="200" w:lineRule="exact"/>
              <w:ind w:left="102" w:right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5" w:line="200" w:lineRule="exact"/>
            </w:pPr>
          </w:p>
          <w:p w:rsidR="003D3F75" w:rsidRDefault="002C58D8">
            <w:pPr>
              <w:ind w:left="5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200" w:lineRule="exact"/>
              <w:ind w:left="5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5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5" w:line="200" w:lineRule="exact"/>
            </w:pPr>
          </w:p>
          <w:p w:rsidR="003D3F75" w:rsidRDefault="002C58D8">
            <w:pPr>
              <w:ind w:left="421" w:right="5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i</w:t>
            </w:r>
          </w:p>
          <w:p w:rsidR="003D3F75" w:rsidRDefault="002C58D8">
            <w:pPr>
              <w:spacing w:line="200" w:lineRule="exact"/>
              <w:ind w:left="508" w:right="6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5" w:line="100" w:lineRule="exact"/>
              <w:rPr>
                <w:sz w:val="10"/>
                <w:szCs w:val="10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(7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941"/>
        </w:trPr>
        <w:tc>
          <w:tcPr>
            <w:tcW w:w="107" w:type="dxa"/>
            <w:vMerge/>
            <w:tcBorders>
              <w:left w:val="nil"/>
              <w:right w:val="single" w:sz="5" w:space="0" w:color="000000"/>
            </w:tcBorders>
          </w:tcPr>
          <w:p w:rsidR="003D3F75" w:rsidRDefault="003D3F75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  <w:p w:rsidR="003D3F75" w:rsidRDefault="003D3F75">
            <w:pPr>
              <w:spacing w:before="5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102" w:righ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</w:p>
          <w:p w:rsidR="003D3F75" w:rsidRDefault="002C58D8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17" w:line="240" w:lineRule="exact"/>
              <w:rPr>
                <w:sz w:val="24"/>
                <w:szCs w:val="24"/>
              </w:rPr>
            </w:pPr>
          </w:p>
          <w:p w:rsidR="003D3F75" w:rsidRDefault="002C58D8">
            <w:pPr>
              <w:ind w:left="5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6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5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17" w:line="240" w:lineRule="exact"/>
              <w:rPr>
                <w:sz w:val="24"/>
                <w:szCs w:val="24"/>
              </w:rPr>
            </w:pPr>
          </w:p>
          <w:p w:rsidR="003D3F75" w:rsidRDefault="002C58D8">
            <w:pPr>
              <w:ind w:left="351" w:right="4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h</w:t>
            </w:r>
          </w:p>
          <w:p w:rsidR="003D3F75" w:rsidRDefault="002C58D8">
            <w:pPr>
              <w:spacing w:line="180" w:lineRule="exact"/>
              <w:ind w:left="503" w:right="6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(+/-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8" w:line="140" w:lineRule="exact"/>
              <w:rPr>
                <w:sz w:val="15"/>
                <w:szCs w:val="15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943"/>
        </w:trPr>
        <w:tc>
          <w:tcPr>
            <w:tcW w:w="107" w:type="dxa"/>
            <w:vMerge/>
            <w:tcBorders>
              <w:left w:val="nil"/>
              <w:right w:val="single" w:sz="5" w:space="0" w:color="000000"/>
            </w:tcBorders>
          </w:tcPr>
          <w:p w:rsidR="003D3F75" w:rsidRDefault="003D3F75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359" w:lineRule="auto"/>
              <w:ind w:left="102" w:right="1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ggu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4" w:line="200" w:lineRule="exact"/>
              <w:ind w:left="102" w:righ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17" w:line="240" w:lineRule="exact"/>
              <w:rPr>
                <w:sz w:val="24"/>
                <w:szCs w:val="24"/>
              </w:rPr>
            </w:pPr>
          </w:p>
          <w:p w:rsidR="003D3F75" w:rsidRDefault="002C58D8">
            <w:pPr>
              <w:ind w:left="5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200" w:lineRule="exact"/>
              <w:ind w:left="6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5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17" w:line="240" w:lineRule="exact"/>
              <w:rPr>
                <w:sz w:val="24"/>
                <w:szCs w:val="24"/>
              </w:rPr>
            </w:pPr>
          </w:p>
          <w:p w:rsidR="003D3F75" w:rsidRDefault="002C58D8">
            <w:pPr>
              <w:ind w:left="351" w:right="4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h</w:t>
            </w:r>
          </w:p>
          <w:p w:rsidR="003D3F75" w:rsidRDefault="002C58D8">
            <w:pPr>
              <w:spacing w:line="200" w:lineRule="exact"/>
              <w:ind w:left="503" w:right="6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(+/-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8" w:line="140" w:lineRule="exact"/>
              <w:rPr>
                <w:sz w:val="15"/>
                <w:szCs w:val="15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941"/>
        </w:trPr>
        <w:tc>
          <w:tcPr>
            <w:tcW w:w="107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3D3F75" w:rsidRDefault="003D3F75"/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3D3F75">
            <w:pPr>
              <w:spacing w:before="5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anjung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</w:p>
        </w:tc>
        <w:tc>
          <w:tcPr>
            <w:tcW w:w="1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2" w:line="200" w:lineRule="exact"/>
              <w:ind w:left="102" w:right="2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200" w:lineRule="exact"/>
              <w:ind w:left="102" w:right="81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17" w:line="240" w:lineRule="exact"/>
              <w:rPr>
                <w:sz w:val="24"/>
                <w:szCs w:val="24"/>
              </w:rPr>
            </w:pPr>
          </w:p>
          <w:p w:rsidR="003D3F75" w:rsidRDefault="002C58D8">
            <w:pPr>
              <w:ind w:left="5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6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5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17" w:line="240" w:lineRule="exact"/>
              <w:rPr>
                <w:sz w:val="24"/>
                <w:szCs w:val="24"/>
              </w:rPr>
            </w:pPr>
          </w:p>
          <w:p w:rsidR="003D3F75" w:rsidRDefault="002C58D8">
            <w:pPr>
              <w:ind w:left="351" w:right="4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h</w:t>
            </w:r>
          </w:p>
          <w:p w:rsidR="003D3F75" w:rsidRDefault="002C58D8">
            <w:pPr>
              <w:spacing w:line="180" w:lineRule="exact"/>
              <w:ind w:left="503" w:right="6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(+/-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6" w:line="140" w:lineRule="exact"/>
              <w:rPr>
                <w:sz w:val="15"/>
                <w:szCs w:val="15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</w:tbl>
    <w:p w:rsidR="003D3F75" w:rsidRDefault="003D3F75">
      <w:pPr>
        <w:spacing w:line="200" w:lineRule="exact"/>
      </w:pPr>
    </w:p>
    <w:p w:rsidR="003D3F75" w:rsidRDefault="003D3F75">
      <w:pPr>
        <w:spacing w:before="3" w:line="280" w:lineRule="exact"/>
        <w:rPr>
          <w:sz w:val="28"/>
          <w:szCs w:val="28"/>
        </w:rPr>
      </w:pPr>
    </w:p>
    <w:p w:rsidR="003D3F75" w:rsidRDefault="002C58D8">
      <w:pPr>
        <w:spacing w:before="19"/>
        <w:ind w:left="4561" w:right="4052"/>
        <w:jc w:val="center"/>
        <w:rPr>
          <w:rFonts w:ascii="Calibri" w:eastAsia="Calibri" w:hAnsi="Calibri" w:cs="Calibri"/>
        </w:rPr>
        <w:sectPr w:rsidR="003D3F75">
          <w:footerReference w:type="default" r:id="rId27"/>
          <w:pgSz w:w="11920" w:h="16840"/>
          <w:pgMar w:top="1580" w:right="1340" w:bottom="280" w:left="168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17</w:t>
      </w:r>
    </w:p>
    <w:p w:rsidR="003D3F75" w:rsidRDefault="003D3F75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843"/>
        <w:gridCol w:w="1702"/>
        <w:gridCol w:w="1550"/>
        <w:gridCol w:w="1104"/>
      </w:tblGrid>
      <w:tr w:rsidR="003D3F75">
        <w:trPr>
          <w:trHeight w:hRule="exact" w:val="838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2" w:line="200" w:lineRule="exact"/>
              <w:ind w:left="102" w:right="29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200" w:lineRule="exact"/>
              <w:ind w:left="102" w:right="83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5" w:line="200" w:lineRule="exact"/>
            </w:pPr>
          </w:p>
          <w:p w:rsidR="003D3F75" w:rsidRDefault="002C58D8">
            <w:pPr>
              <w:ind w:left="5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6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5" w:line="200" w:lineRule="exact"/>
            </w:pPr>
          </w:p>
          <w:p w:rsidR="003D3F75" w:rsidRDefault="002C58D8">
            <w:pPr>
              <w:ind w:left="351" w:right="4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h</w:t>
            </w:r>
          </w:p>
          <w:p w:rsidR="003D3F75" w:rsidRDefault="002C58D8">
            <w:pPr>
              <w:spacing w:line="180" w:lineRule="exact"/>
              <w:ind w:left="503" w:right="6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(+/-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5" w:line="100" w:lineRule="exact"/>
              <w:rPr>
                <w:sz w:val="10"/>
                <w:szCs w:val="10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30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</w:tbl>
    <w:p w:rsidR="003D3F75" w:rsidRDefault="003D3F75">
      <w:pPr>
        <w:spacing w:before="8" w:line="160" w:lineRule="exact"/>
        <w:rPr>
          <w:sz w:val="17"/>
          <w:szCs w:val="17"/>
        </w:rPr>
      </w:pPr>
    </w:p>
    <w:p w:rsidR="003D3F75" w:rsidRDefault="003D3F75">
      <w:pPr>
        <w:spacing w:line="200" w:lineRule="exact"/>
      </w:pPr>
    </w:p>
    <w:p w:rsidR="003D3F75" w:rsidRDefault="002C58D8">
      <w:pPr>
        <w:spacing w:before="29" w:line="359" w:lineRule="auto"/>
        <w:ind w:left="588" w:right="71" w:firstLine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sik</w:t>
      </w:r>
      <w:r>
        <w:rPr>
          <w:rFonts w:ascii="Arial" w:eastAsia="Arial" w:hAnsi="Arial" w:cs="Arial"/>
          <w:spacing w:val="1"/>
          <w:sz w:val="24"/>
          <w:szCs w:val="24"/>
        </w:rPr>
        <w:t>o/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ih</w:t>
      </w:r>
      <w:r>
        <w:rPr>
          <w:rFonts w:ascii="Arial" w:eastAsia="Arial" w:hAnsi="Arial" w:cs="Arial"/>
          <w:spacing w:val="1"/>
          <w:sz w:val="24"/>
          <w:szCs w:val="24"/>
        </w:rPr>
        <w:t>adap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line="200" w:lineRule="exact"/>
      </w:pPr>
    </w:p>
    <w:p w:rsidR="003D3F75" w:rsidRDefault="003D3F75">
      <w:pPr>
        <w:spacing w:before="16" w:line="200" w:lineRule="exact"/>
      </w:pPr>
    </w:p>
    <w:p w:rsidR="003D3F75" w:rsidRDefault="002C58D8">
      <w:pPr>
        <w:ind w:left="10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C.</w:t>
      </w:r>
      <w:r>
        <w:rPr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n,</w:t>
      </w:r>
      <w:r>
        <w:rPr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ng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ruh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si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3D3F75" w:rsidRDefault="002C58D8">
      <w:pPr>
        <w:spacing w:before="2" w:line="360" w:lineRule="auto"/>
        <w:ind w:left="730" w:right="74" w:firstLine="5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si.</w:t>
      </w:r>
    </w:p>
    <w:p w:rsidR="003D3F75" w:rsidRDefault="002C58D8">
      <w:pPr>
        <w:spacing w:before="19" w:line="359" w:lineRule="auto"/>
        <w:ind w:left="730" w:right="72" w:firstLine="6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uad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ta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eho</w:t>
      </w:r>
      <w:r>
        <w:rPr>
          <w:rFonts w:ascii="Arial" w:eastAsia="Arial" w:hAnsi="Arial" w:cs="Arial"/>
          <w:i/>
          <w:spacing w:val="-1"/>
          <w:sz w:val="24"/>
          <w:szCs w:val="24"/>
        </w:rPr>
        <w:t>ld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2.3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gam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eba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</w:p>
    <w:p w:rsidR="003D3F75" w:rsidRDefault="002C58D8">
      <w:pPr>
        <w:spacing w:before="8" w:line="260" w:lineRule="exact"/>
        <w:ind w:left="7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position w:val="-1"/>
          <w:sz w:val="24"/>
          <w:szCs w:val="24"/>
        </w:rPr>
        <w:t>be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</w:p>
    <w:p w:rsidR="003D3F75" w:rsidRDefault="003D3F75">
      <w:pPr>
        <w:spacing w:before="5" w:line="100" w:lineRule="exact"/>
        <w:rPr>
          <w:sz w:val="10"/>
          <w:szCs w:val="10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spacing w:before="19"/>
        <w:ind w:left="4561" w:right="4092"/>
        <w:jc w:val="center"/>
        <w:rPr>
          <w:rFonts w:ascii="Calibri" w:eastAsia="Calibri" w:hAnsi="Calibri" w:cs="Calibri"/>
        </w:rPr>
        <w:sectPr w:rsidR="003D3F75">
          <w:footerReference w:type="default" r:id="rId28"/>
          <w:pgSz w:w="11920" w:h="16840"/>
          <w:pgMar w:top="1580" w:right="1300" w:bottom="280" w:left="168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18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2F6D88" w:rsidRPr="002F6D88" w:rsidRDefault="002F6D88" w:rsidP="002F6D88">
      <w:pPr>
        <w:ind w:right="259"/>
        <w:jc w:val="center"/>
        <w:rPr>
          <w:rFonts w:eastAsia="Arial"/>
          <w:sz w:val="24"/>
          <w:szCs w:val="24"/>
        </w:rPr>
      </w:pPr>
      <w:r w:rsidRPr="002F6D88">
        <w:rPr>
          <w:rFonts w:eastAsia="Arial"/>
          <w:sz w:val="24"/>
          <w:szCs w:val="24"/>
        </w:rPr>
        <w:t>Tabel 3.2</w:t>
      </w:r>
    </w:p>
    <w:p w:rsidR="002F6D88" w:rsidRPr="002F6D88" w:rsidRDefault="002F6D88" w:rsidP="002F6D88">
      <w:pPr>
        <w:tabs>
          <w:tab w:val="left" w:pos="993"/>
        </w:tabs>
        <w:spacing w:before="120" w:line="360" w:lineRule="auto"/>
        <w:jc w:val="center"/>
        <w:rPr>
          <w:rFonts w:eastAsia="Arial"/>
          <w:spacing w:val="-1"/>
          <w:sz w:val="24"/>
          <w:szCs w:val="24"/>
        </w:rPr>
      </w:pPr>
      <w:r w:rsidRPr="002F6D88">
        <w:rPr>
          <w:rFonts w:eastAsia="Arial"/>
          <w:sz w:val="24"/>
          <w:szCs w:val="24"/>
        </w:rPr>
        <w:t>I</w:t>
      </w:r>
      <w:r w:rsidRPr="002F6D88">
        <w:rPr>
          <w:rFonts w:eastAsia="Arial"/>
          <w:spacing w:val="1"/>
          <w:sz w:val="24"/>
          <w:szCs w:val="24"/>
        </w:rPr>
        <w:t>de</w:t>
      </w:r>
      <w:r w:rsidRPr="002F6D88">
        <w:rPr>
          <w:rFonts w:eastAsia="Arial"/>
          <w:spacing w:val="-1"/>
          <w:sz w:val="24"/>
          <w:szCs w:val="24"/>
        </w:rPr>
        <w:t>n</w:t>
      </w:r>
      <w:r w:rsidRPr="002F6D88">
        <w:rPr>
          <w:rFonts w:eastAsia="Arial"/>
          <w:sz w:val="24"/>
          <w:szCs w:val="24"/>
        </w:rPr>
        <w:t>tit</w:t>
      </w:r>
      <w:r w:rsidRPr="002F6D88">
        <w:rPr>
          <w:rFonts w:eastAsia="Arial"/>
          <w:spacing w:val="1"/>
          <w:sz w:val="24"/>
          <w:szCs w:val="24"/>
        </w:rPr>
        <w:t>a</w:t>
      </w:r>
      <w:r w:rsidRPr="002F6D88">
        <w:rPr>
          <w:rFonts w:eastAsia="Arial"/>
          <w:sz w:val="24"/>
          <w:szCs w:val="24"/>
        </w:rPr>
        <w:t xml:space="preserve">s </w:t>
      </w:r>
      <w:r w:rsidRPr="002F6D88">
        <w:rPr>
          <w:rFonts w:eastAsia="Arial"/>
          <w:spacing w:val="-1"/>
          <w:sz w:val="24"/>
          <w:szCs w:val="24"/>
        </w:rPr>
        <w:t>S</w:t>
      </w:r>
      <w:r w:rsidRPr="002F6D88">
        <w:rPr>
          <w:rFonts w:eastAsia="Arial"/>
          <w:sz w:val="24"/>
          <w:szCs w:val="24"/>
        </w:rPr>
        <w:t>t</w:t>
      </w:r>
      <w:r w:rsidRPr="002F6D88">
        <w:rPr>
          <w:rFonts w:eastAsia="Arial"/>
          <w:spacing w:val="1"/>
          <w:sz w:val="24"/>
          <w:szCs w:val="24"/>
        </w:rPr>
        <w:t>a</w:t>
      </w:r>
      <w:r w:rsidRPr="002F6D88">
        <w:rPr>
          <w:rFonts w:eastAsia="Arial"/>
          <w:sz w:val="24"/>
          <w:szCs w:val="24"/>
        </w:rPr>
        <w:t>k</w:t>
      </w:r>
      <w:r w:rsidRPr="002F6D88">
        <w:rPr>
          <w:rFonts w:eastAsia="Arial"/>
          <w:spacing w:val="-1"/>
          <w:sz w:val="24"/>
          <w:szCs w:val="24"/>
        </w:rPr>
        <w:t>e</w:t>
      </w:r>
      <w:r w:rsidRPr="002F6D88">
        <w:rPr>
          <w:rFonts w:eastAsia="Arial"/>
          <w:spacing w:val="1"/>
          <w:sz w:val="24"/>
          <w:szCs w:val="24"/>
        </w:rPr>
        <w:t>ho</w:t>
      </w:r>
      <w:r w:rsidRPr="002F6D88">
        <w:rPr>
          <w:rFonts w:eastAsia="Arial"/>
          <w:sz w:val="24"/>
          <w:szCs w:val="24"/>
        </w:rPr>
        <w:t>l</w:t>
      </w:r>
      <w:r w:rsidRPr="002F6D88">
        <w:rPr>
          <w:rFonts w:eastAsia="Arial"/>
          <w:spacing w:val="-2"/>
          <w:sz w:val="24"/>
          <w:szCs w:val="24"/>
        </w:rPr>
        <w:t>d</w:t>
      </w:r>
      <w:r w:rsidRPr="002F6D88">
        <w:rPr>
          <w:rFonts w:eastAsia="Arial"/>
          <w:spacing w:val="1"/>
          <w:sz w:val="24"/>
          <w:szCs w:val="24"/>
        </w:rPr>
        <w:t>e</w:t>
      </w:r>
      <w:r w:rsidRPr="002F6D88">
        <w:rPr>
          <w:rFonts w:eastAsia="Arial"/>
          <w:sz w:val="24"/>
          <w:szCs w:val="24"/>
        </w:rPr>
        <w:t xml:space="preserve">r </w:t>
      </w:r>
      <w:r w:rsidRPr="002F6D88">
        <w:rPr>
          <w:rFonts w:eastAsia="Arial"/>
          <w:spacing w:val="-3"/>
          <w:sz w:val="24"/>
          <w:szCs w:val="24"/>
        </w:rPr>
        <w:t>s</w:t>
      </w:r>
      <w:r w:rsidRPr="002F6D88">
        <w:rPr>
          <w:rFonts w:eastAsia="Arial"/>
          <w:spacing w:val="1"/>
          <w:sz w:val="24"/>
          <w:szCs w:val="24"/>
        </w:rPr>
        <w:t>e</w:t>
      </w:r>
      <w:r w:rsidRPr="002F6D88">
        <w:rPr>
          <w:rFonts w:eastAsia="Arial"/>
          <w:sz w:val="24"/>
          <w:szCs w:val="24"/>
        </w:rPr>
        <w:t>t</w:t>
      </w:r>
      <w:r w:rsidRPr="002F6D88">
        <w:rPr>
          <w:rFonts w:eastAsia="Arial"/>
          <w:spacing w:val="1"/>
          <w:sz w:val="24"/>
          <w:szCs w:val="24"/>
        </w:rPr>
        <w:t>e</w:t>
      </w:r>
      <w:r w:rsidRPr="002F6D88">
        <w:rPr>
          <w:rFonts w:eastAsia="Arial"/>
          <w:sz w:val="24"/>
          <w:szCs w:val="24"/>
        </w:rPr>
        <w:t>l</w:t>
      </w:r>
      <w:r w:rsidRPr="002F6D88">
        <w:rPr>
          <w:rFonts w:eastAsia="Arial"/>
          <w:spacing w:val="-2"/>
          <w:sz w:val="24"/>
          <w:szCs w:val="24"/>
        </w:rPr>
        <w:t>a</w:t>
      </w:r>
      <w:r w:rsidRPr="002F6D88">
        <w:rPr>
          <w:rFonts w:eastAsia="Arial"/>
          <w:sz w:val="24"/>
          <w:szCs w:val="24"/>
        </w:rPr>
        <w:t>h</w:t>
      </w:r>
      <w:r w:rsidRPr="002F6D88">
        <w:rPr>
          <w:rFonts w:eastAsia="Arial"/>
          <w:spacing w:val="1"/>
          <w:sz w:val="24"/>
          <w:szCs w:val="24"/>
        </w:rPr>
        <w:t xml:space="preserve"> a</w:t>
      </w:r>
      <w:r w:rsidRPr="002F6D88">
        <w:rPr>
          <w:rFonts w:eastAsia="Arial"/>
          <w:sz w:val="24"/>
          <w:szCs w:val="24"/>
        </w:rPr>
        <w:t xml:space="preserve">ksi </w:t>
      </w:r>
      <w:r w:rsidRPr="002F6D88">
        <w:rPr>
          <w:rFonts w:eastAsia="Arial"/>
          <w:spacing w:val="-1"/>
          <w:sz w:val="24"/>
          <w:szCs w:val="24"/>
        </w:rPr>
        <w:t>p</w:t>
      </w:r>
      <w:r w:rsidRPr="002F6D88">
        <w:rPr>
          <w:rFonts w:eastAsia="Arial"/>
          <w:spacing w:val="1"/>
          <w:sz w:val="24"/>
          <w:szCs w:val="24"/>
        </w:rPr>
        <w:t>e</w:t>
      </w:r>
      <w:r w:rsidRPr="002F6D88">
        <w:rPr>
          <w:rFonts w:eastAsia="Arial"/>
          <w:sz w:val="24"/>
          <w:szCs w:val="24"/>
        </w:rPr>
        <w:t>ru</w:t>
      </w:r>
      <w:r w:rsidRPr="002F6D88">
        <w:rPr>
          <w:rFonts w:eastAsia="Arial"/>
          <w:spacing w:val="-1"/>
          <w:sz w:val="24"/>
          <w:szCs w:val="24"/>
        </w:rPr>
        <w:t>b</w:t>
      </w:r>
      <w:r w:rsidRPr="002F6D88">
        <w:rPr>
          <w:rFonts w:eastAsia="Arial"/>
          <w:spacing w:val="1"/>
          <w:sz w:val="24"/>
          <w:szCs w:val="24"/>
        </w:rPr>
        <w:t>ah</w:t>
      </w:r>
      <w:r w:rsidRPr="002F6D88">
        <w:rPr>
          <w:rFonts w:eastAsia="Arial"/>
          <w:spacing w:val="-1"/>
          <w:sz w:val="24"/>
          <w:szCs w:val="24"/>
        </w:rPr>
        <w:t>an</w:t>
      </w:r>
    </w:p>
    <w:p w:rsidR="003D3F75" w:rsidRDefault="003D3F75">
      <w:pPr>
        <w:spacing w:before="15" w:line="200" w:lineRule="exact"/>
        <w:rPr>
          <w:sz w:val="16"/>
          <w:szCs w:val="16"/>
        </w:rPr>
      </w:pPr>
    </w:p>
    <w:tbl>
      <w:tblPr>
        <w:tblW w:w="129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249"/>
        <w:gridCol w:w="788"/>
        <w:gridCol w:w="677"/>
        <w:gridCol w:w="1140"/>
        <w:gridCol w:w="714"/>
        <w:gridCol w:w="999"/>
        <w:gridCol w:w="998"/>
        <w:gridCol w:w="862"/>
        <w:gridCol w:w="1140"/>
        <w:gridCol w:w="1424"/>
        <w:gridCol w:w="1282"/>
      </w:tblGrid>
      <w:tr w:rsidR="002F6D88" w:rsidTr="002C58D8">
        <w:trPr>
          <w:trHeight w:hRule="exact" w:val="311"/>
        </w:trPr>
        <w:tc>
          <w:tcPr>
            <w:tcW w:w="643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spacing w:before="8" w:line="220" w:lineRule="exact"/>
              <w:ind w:left="-177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7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spacing w:before="8" w:line="22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379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S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z w:val="16"/>
                <w:szCs w:val="16"/>
              </w:rPr>
              <w:t>H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R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nil"/>
              <w:right w:val="single" w:sz="4" w:space="0" w:color="auto"/>
            </w:tcBorders>
            <w:shd w:val="clear" w:color="auto" w:fill="FFFF00"/>
          </w:tcPr>
          <w:p w:rsidR="002F6D88" w:rsidRPr="002F6D88" w:rsidRDefault="002F6D88" w:rsidP="002C58D8">
            <w:pPr>
              <w:spacing w:before="8" w:line="22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15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TIM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EK</w:t>
            </w:r>
            <w:r w:rsidRPr="002F6D88">
              <w:rPr>
                <w:rFonts w:eastAsia="Arial"/>
                <w:sz w:val="16"/>
                <w:szCs w:val="16"/>
              </w:rPr>
              <w:t>TIF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6D88" w:rsidRPr="002F6D88" w:rsidRDefault="002F6D88" w:rsidP="002C58D8">
            <w:pPr>
              <w:tabs>
                <w:tab w:val="left" w:pos="3880"/>
              </w:tabs>
              <w:spacing w:before="39"/>
              <w:ind w:left="-6" w:right="-1025"/>
              <w:rPr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sz w:val="16"/>
                <w:szCs w:val="16"/>
                <w:highlight w:val="yellow"/>
              </w:rPr>
              <w:t xml:space="preserve">     </w:t>
            </w:r>
            <w:r w:rsidRPr="002F6D88">
              <w:rPr>
                <w:spacing w:val="11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J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N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spacing w:val="-43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AK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H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R </w:t>
            </w:r>
            <w:r w:rsidRPr="002F6D88">
              <w:rPr>
                <w:sz w:val="16"/>
                <w:szCs w:val="16"/>
                <w:highlight w:val="yellow"/>
              </w:rPr>
              <w:tab/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6D88" w:rsidRPr="002F6D88" w:rsidRDefault="002F6D88" w:rsidP="002C58D8">
            <w:pPr>
              <w:tabs>
                <w:tab w:val="left" w:pos="4580"/>
              </w:tabs>
              <w:spacing w:before="39"/>
              <w:ind w:left="964" w:right="-53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MP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spacing w:val="-43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H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R </w:t>
            </w:r>
            <w:r w:rsidRPr="002F6D88">
              <w:rPr>
                <w:sz w:val="16"/>
                <w:szCs w:val="16"/>
                <w:highlight w:val="yellow"/>
              </w:rPr>
              <w:tab/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spacing w:before="3"/>
              <w:ind w:left="40" w:right="43" w:firstLine="2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TR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ME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G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</w:rPr>
              <w:t>R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UH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KE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H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R</w:t>
            </w:r>
          </w:p>
        </w:tc>
        <w:tc>
          <w:tcPr>
            <w:tcW w:w="1282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spacing w:before="3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58" w:right="13" w:firstLine="12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S</w:t>
            </w:r>
            <w:r w:rsidRPr="002F6D88">
              <w:rPr>
                <w:rFonts w:eastAsia="Arial"/>
                <w:sz w:val="16"/>
                <w:szCs w:val="16"/>
              </w:rPr>
              <w:t>TR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z w:val="16"/>
                <w:szCs w:val="16"/>
              </w:rPr>
              <w:t>UN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AS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</w:p>
        </w:tc>
      </w:tr>
      <w:tr w:rsidR="002F6D88" w:rsidTr="002C58D8">
        <w:trPr>
          <w:trHeight w:hRule="exact" w:val="384"/>
        </w:trPr>
        <w:tc>
          <w:tcPr>
            <w:tcW w:w="643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2249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3"/>
              <w:ind w:left="-6" w:right="-116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42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8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3"/>
              <w:ind w:left="54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UN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5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3"/>
              <w:ind w:left="52" w:right="-116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UT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17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3"/>
              <w:ind w:left="54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5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3"/>
              <w:ind w:left="52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F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N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8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3"/>
              <w:ind w:left="52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LA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NT</w:t>
            </w:r>
            <w:r w:rsidRPr="002F6D88">
              <w:rPr>
                <w:rFonts w:eastAsia="Arial"/>
                <w:spacing w:val="16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3"/>
              <w:ind w:left="52" w:right="-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TH</w:t>
            </w: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IC</w:t>
            </w:r>
          </w:p>
        </w:tc>
        <w:tc>
          <w:tcPr>
            <w:tcW w:w="1424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</w:tr>
      <w:tr w:rsidR="002F6D88" w:rsidTr="002C58D8">
        <w:trPr>
          <w:trHeight w:hRule="exact" w:val="27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tabs>
                <w:tab w:val="left" w:pos="1240"/>
              </w:tabs>
              <w:spacing w:before="13"/>
              <w:ind w:left="-1" w:right="-675"/>
              <w:rPr>
                <w:sz w:val="16"/>
                <w:szCs w:val="16"/>
              </w:rPr>
            </w:pPr>
            <w:r w:rsidRPr="002F6D88">
              <w:rPr>
                <w:rFonts w:eastAsia="Arial"/>
                <w:b/>
                <w:w w:val="99"/>
                <w:sz w:val="16"/>
                <w:szCs w:val="16"/>
                <w:highlight w:val="lightGray"/>
              </w:rPr>
              <w:t xml:space="preserve"> </w:t>
            </w:r>
            <w:r w:rsidRPr="002F6D88">
              <w:rPr>
                <w:b/>
                <w:sz w:val="16"/>
                <w:szCs w:val="16"/>
                <w:highlight w:val="lightGray"/>
              </w:rPr>
              <w:t xml:space="preserve"> </w:t>
            </w:r>
            <w:r w:rsidRPr="002F6D88">
              <w:rPr>
                <w:b/>
                <w:spacing w:val="-4"/>
                <w:sz w:val="16"/>
                <w:szCs w:val="16"/>
                <w:highlight w:val="lightGray"/>
              </w:rPr>
              <w:t xml:space="preserve"> </w:t>
            </w:r>
            <w:r w:rsidRPr="002F6D88">
              <w:rPr>
                <w:rFonts w:eastAsia="Arial"/>
                <w:b/>
                <w:w w:val="99"/>
                <w:sz w:val="16"/>
                <w:szCs w:val="16"/>
                <w:highlight w:val="lightGray"/>
              </w:rPr>
              <w:t>A</w:t>
            </w:r>
            <w:r w:rsidRPr="002F6D88">
              <w:rPr>
                <w:rFonts w:eastAsia="Arial"/>
                <w:b/>
                <w:sz w:val="16"/>
                <w:szCs w:val="16"/>
                <w:highlight w:val="lightGray"/>
              </w:rPr>
              <w:t>.</w:t>
            </w:r>
            <w:r w:rsidRPr="002F6D88">
              <w:rPr>
                <w:rFonts w:eastAsia="Arial"/>
                <w:b/>
                <w:w w:val="99"/>
                <w:sz w:val="16"/>
                <w:szCs w:val="16"/>
                <w:highlight w:val="lightGray"/>
              </w:rPr>
              <w:t xml:space="preserve"> </w:t>
            </w:r>
            <w:r w:rsidRPr="002F6D88">
              <w:rPr>
                <w:b/>
                <w:sz w:val="16"/>
                <w:szCs w:val="16"/>
                <w:highlight w:val="lightGray"/>
              </w:rPr>
              <w:tab/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tabs>
                <w:tab w:val="left" w:pos="14360"/>
              </w:tabs>
              <w:spacing w:before="13"/>
              <w:ind w:left="613" w:right="-12176"/>
              <w:rPr>
                <w:sz w:val="16"/>
                <w:szCs w:val="16"/>
              </w:rPr>
            </w:pPr>
            <w:r w:rsidRPr="002F6D88">
              <w:rPr>
                <w:rFonts w:eastAsia="Arial"/>
                <w:b/>
                <w:sz w:val="16"/>
                <w:szCs w:val="16"/>
                <w:highlight w:val="lightGray"/>
              </w:rPr>
              <w:t>I</w:t>
            </w:r>
            <w:r w:rsidRPr="002F6D88">
              <w:rPr>
                <w:rFonts w:eastAsia="Arial"/>
                <w:b/>
                <w:w w:val="99"/>
                <w:sz w:val="16"/>
                <w:szCs w:val="16"/>
                <w:highlight w:val="lightGray"/>
              </w:rPr>
              <w:t>NT</w:t>
            </w:r>
            <w:r w:rsidRPr="002F6D88">
              <w:rPr>
                <w:rFonts w:eastAsia="Arial"/>
                <w:b/>
                <w:spacing w:val="-1"/>
                <w:w w:val="99"/>
                <w:sz w:val="16"/>
                <w:szCs w:val="16"/>
                <w:highlight w:val="lightGray"/>
              </w:rPr>
              <w:t>E</w:t>
            </w:r>
            <w:r w:rsidRPr="002F6D88">
              <w:rPr>
                <w:rFonts w:eastAsia="Arial"/>
                <w:b/>
                <w:w w:val="99"/>
                <w:sz w:val="16"/>
                <w:szCs w:val="16"/>
                <w:highlight w:val="lightGray"/>
              </w:rPr>
              <w:t xml:space="preserve">RNAL </w:t>
            </w:r>
            <w:r w:rsidRPr="002F6D88">
              <w:rPr>
                <w:b/>
                <w:sz w:val="16"/>
                <w:szCs w:val="16"/>
                <w:highlight w:val="lightGray"/>
              </w:rPr>
              <w:tab/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</w:tr>
      <w:tr w:rsidR="002F6D88" w:rsidTr="002C58D8">
        <w:trPr>
          <w:trHeight w:hRule="exact" w:val="120"/>
        </w:trPr>
        <w:tc>
          <w:tcPr>
            <w:tcW w:w="643" w:type="dxa"/>
            <w:tcBorders>
              <w:top w:val="single" w:sz="5" w:space="0" w:color="000000"/>
              <w:left w:val="single" w:sz="23" w:space="0" w:color="75923B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75923B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</w:tr>
      <w:tr w:rsidR="002F6D88" w:rsidTr="002F6D88">
        <w:trPr>
          <w:trHeight w:hRule="exact" w:val="34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6" w:line="12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1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l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spacing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ap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nd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6" w:line="12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350" w:right="34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6" w:line="12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378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+++</w:t>
            </w:r>
            <w:r w:rsidRPr="002F6D88">
              <w:rPr>
                <w:rFonts w:eastAsia="Arial"/>
                <w:sz w:val="16"/>
                <w:szCs w:val="16"/>
              </w:rPr>
              <w:t>9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6" w:line="12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6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Man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e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</w:t>
            </w:r>
            <w:r w:rsidRPr="002F6D88">
              <w:rPr>
                <w:rFonts w:eastAsia="Arial"/>
                <w:sz w:val="16"/>
                <w:szCs w:val="16"/>
              </w:rPr>
              <w:t>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6" w:line="12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g</w:t>
            </w:r>
          </w:p>
        </w:tc>
      </w:tr>
      <w:tr w:rsidR="002F6D88" w:rsidTr="002F6D88">
        <w:trPr>
          <w:trHeight w:hRule="exact" w:val="27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80"/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2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Se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ri</w:t>
            </w:r>
            <w:r w:rsidRPr="002F6D88">
              <w:rPr>
                <w:rFonts w:eastAsia="Arial"/>
                <w:sz w:val="16"/>
                <w:szCs w:val="16"/>
              </w:rPr>
              <w:t>s</w:t>
            </w:r>
            <w:r w:rsidRPr="002F6D88">
              <w:rPr>
                <w:spacing w:val="-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appe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d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 xml:space="preserve">     ++(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8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364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80"/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80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F6D88" w:rsidTr="002F6D88">
        <w:trPr>
          <w:trHeight w:hRule="exact" w:val="42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16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3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F6D88">
            <w:pPr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il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631" w:right="62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350" w:right="34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 xml:space="preserve">   +++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9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16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6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Man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e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</w:t>
            </w:r>
            <w:r w:rsidRPr="002F6D88">
              <w:rPr>
                <w:rFonts w:eastAsia="Arial"/>
                <w:sz w:val="16"/>
                <w:szCs w:val="16"/>
              </w:rPr>
              <w:t>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16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g</w:t>
            </w:r>
          </w:p>
        </w:tc>
      </w:tr>
      <w:tr w:rsidR="002F6D88" w:rsidTr="003D2DCD">
        <w:trPr>
          <w:trHeight w:hRule="exact" w:val="28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1" w:line="16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4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3D2DCD">
            <w:pPr>
              <w:spacing w:line="220" w:lineRule="exact"/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l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y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="003D2DCD">
              <w:rPr>
                <w:rFonts w:eastAsia="Arial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V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ik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as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5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1" w:line="16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1" w:line="16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F6D88" w:rsidTr="002C58D8">
        <w:trPr>
          <w:trHeight w:hRule="exact" w:val="470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5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2" w:line="220" w:lineRule="exact"/>
              <w:ind w:left="52" w:right="389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en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g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en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dal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5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F6D88" w:rsidTr="003D2DCD">
        <w:trPr>
          <w:trHeight w:hRule="exact" w:val="38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9" w:line="16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6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3D2DCD">
            <w:pPr>
              <w:spacing w:line="220" w:lineRule="exact"/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tap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="003D2DCD">
              <w:rPr>
                <w:rFonts w:eastAsia="Arial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nag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h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5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9" w:line="16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9" w:line="16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F6D88" w:rsidTr="003D2DCD">
        <w:trPr>
          <w:trHeight w:hRule="exact" w:val="57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5" w:line="14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spacing w:line="2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7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/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spacing w:val="3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ubb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g</w:t>
            </w:r>
            <w:r w:rsidRPr="002F6D88">
              <w:rPr>
                <w:spacing w:val="-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</w:p>
          <w:p w:rsidR="002F6D88" w:rsidRPr="002F6D88" w:rsidRDefault="002F6D88" w:rsidP="002C58D8">
            <w:pPr>
              <w:spacing w:before="3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F6D88">
            <w:pPr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u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bb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spacing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p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pen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4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5" w:line="14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spacing w:line="2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5" w:line="14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spacing w:line="2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F6D88" w:rsidTr="003D2DCD">
        <w:trPr>
          <w:trHeight w:hRule="exact" w:val="282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80"/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8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3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m</w:t>
            </w:r>
            <w:r w:rsidRPr="002F6D88">
              <w:rPr>
                <w:spacing w:val="-5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k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6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196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6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196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80"/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80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F6D88" w:rsidTr="002C58D8">
        <w:trPr>
          <w:trHeight w:hRule="exact" w:val="314"/>
        </w:trPr>
        <w:tc>
          <w:tcPr>
            <w:tcW w:w="643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spacing w:before="14" w:line="22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7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spacing w:before="14" w:line="22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379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S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z w:val="16"/>
                <w:szCs w:val="16"/>
              </w:rPr>
              <w:t>H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R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spacing w:before="14" w:line="22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15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TIM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EK</w:t>
            </w:r>
            <w:r w:rsidRPr="002F6D88">
              <w:rPr>
                <w:rFonts w:eastAsia="Arial"/>
                <w:sz w:val="16"/>
                <w:szCs w:val="16"/>
              </w:rPr>
              <w:t>TIF</w:t>
            </w:r>
          </w:p>
        </w:tc>
        <w:tc>
          <w:tcPr>
            <w:tcW w:w="253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F6D88" w:rsidRPr="002F6D88" w:rsidRDefault="002F6D88" w:rsidP="002C58D8">
            <w:pPr>
              <w:tabs>
                <w:tab w:val="left" w:pos="3880"/>
              </w:tabs>
              <w:spacing w:before="45"/>
              <w:ind w:left="-6" w:right="-1025"/>
              <w:rPr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sz w:val="16"/>
                <w:szCs w:val="16"/>
                <w:highlight w:val="yellow"/>
              </w:rPr>
              <w:t xml:space="preserve">     </w:t>
            </w:r>
            <w:r w:rsidRPr="002F6D88">
              <w:rPr>
                <w:spacing w:val="11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J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N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spacing w:val="-43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AK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H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R </w:t>
            </w:r>
            <w:r w:rsidRPr="002F6D88">
              <w:rPr>
                <w:sz w:val="16"/>
                <w:szCs w:val="16"/>
                <w:highlight w:val="yellow"/>
              </w:rPr>
              <w:tab/>
            </w:r>
          </w:p>
        </w:tc>
        <w:tc>
          <w:tcPr>
            <w:tcW w:w="399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F6D88" w:rsidRPr="002F6D88" w:rsidRDefault="002F6D88" w:rsidP="002C58D8">
            <w:pPr>
              <w:tabs>
                <w:tab w:val="left" w:pos="4580"/>
              </w:tabs>
              <w:spacing w:before="45"/>
              <w:ind w:left="964" w:right="-53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MP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spacing w:val="-43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H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R </w:t>
            </w:r>
            <w:r w:rsidRPr="002F6D88">
              <w:rPr>
                <w:sz w:val="16"/>
                <w:szCs w:val="16"/>
                <w:highlight w:val="yellow"/>
              </w:rPr>
              <w:tab/>
            </w:r>
          </w:p>
        </w:tc>
        <w:tc>
          <w:tcPr>
            <w:tcW w:w="1424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spacing w:before="3"/>
              <w:ind w:left="40" w:right="43" w:firstLine="2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TR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ME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G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</w:rPr>
              <w:t>R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UH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KE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H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R</w:t>
            </w:r>
          </w:p>
        </w:tc>
        <w:tc>
          <w:tcPr>
            <w:tcW w:w="1282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spacing w:before="9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58" w:right="13" w:firstLine="12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S</w:t>
            </w:r>
            <w:r w:rsidRPr="002F6D88">
              <w:rPr>
                <w:rFonts w:eastAsia="Arial"/>
                <w:sz w:val="16"/>
                <w:szCs w:val="16"/>
              </w:rPr>
              <w:t>TR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z w:val="16"/>
                <w:szCs w:val="16"/>
              </w:rPr>
              <w:t>UN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AS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</w:p>
        </w:tc>
      </w:tr>
      <w:tr w:rsidR="002F6D88" w:rsidTr="002C58D8">
        <w:trPr>
          <w:trHeight w:hRule="exact" w:val="396"/>
        </w:trPr>
        <w:tc>
          <w:tcPr>
            <w:tcW w:w="643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2249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5"/>
              <w:ind w:left="-6" w:right="-116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42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8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5"/>
              <w:ind w:left="54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UN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5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5"/>
              <w:ind w:left="52" w:right="-116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UT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17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5"/>
              <w:ind w:left="54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5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5"/>
              <w:ind w:left="52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F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N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8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5"/>
              <w:ind w:left="52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LA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NT</w:t>
            </w:r>
            <w:r w:rsidRPr="002F6D88">
              <w:rPr>
                <w:rFonts w:eastAsia="Arial"/>
                <w:spacing w:val="16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6D88" w:rsidRPr="002F6D88" w:rsidRDefault="002F6D88" w:rsidP="002C58D8">
            <w:pPr>
              <w:spacing w:before="75"/>
              <w:ind w:left="52" w:right="-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TH</w:t>
            </w: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IC</w:t>
            </w:r>
          </w:p>
        </w:tc>
        <w:tc>
          <w:tcPr>
            <w:tcW w:w="1424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</w:tr>
      <w:tr w:rsidR="002F6D88" w:rsidTr="002C58D8">
        <w:trPr>
          <w:trHeight w:hRule="exact" w:val="235"/>
        </w:trPr>
        <w:tc>
          <w:tcPr>
            <w:tcW w:w="643" w:type="dxa"/>
            <w:tcBorders>
              <w:top w:val="single" w:sz="5" w:space="0" w:color="000000"/>
              <w:left w:val="single" w:sz="23" w:space="0" w:color="D6E3BC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F6D88" w:rsidRPr="002F6D88" w:rsidRDefault="002F6D88" w:rsidP="002C58D8">
            <w:pPr>
              <w:spacing w:line="220" w:lineRule="exact"/>
              <w:ind w:left="194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b/>
                <w:sz w:val="16"/>
                <w:szCs w:val="16"/>
              </w:rPr>
              <w:t>B.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F6D88" w:rsidRPr="002F6D88" w:rsidRDefault="002F6D88" w:rsidP="002C58D8">
            <w:pPr>
              <w:spacing w:line="220" w:lineRule="exact"/>
              <w:ind w:left="580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b/>
                <w:spacing w:val="-1"/>
                <w:sz w:val="16"/>
                <w:szCs w:val="16"/>
              </w:rPr>
              <w:t>EX</w:t>
            </w:r>
            <w:r w:rsidRPr="002F6D88">
              <w:rPr>
                <w:rFonts w:eastAsia="Arial"/>
                <w:b/>
                <w:spacing w:val="3"/>
                <w:sz w:val="16"/>
                <w:szCs w:val="16"/>
              </w:rPr>
              <w:t>T</w:t>
            </w:r>
            <w:r w:rsidRPr="002F6D88">
              <w:rPr>
                <w:rFonts w:eastAsia="Arial"/>
                <w:b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b/>
                <w:sz w:val="16"/>
                <w:szCs w:val="16"/>
              </w:rPr>
              <w:t>RNAL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D6E3BC"/>
            </w:tcBorders>
            <w:shd w:val="clear" w:color="auto" w:fill="D6E3BC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</w:tr>
      <w:tr w:rsidR="002F6D88" w:rsidTr="002C58D8">
        <w:trPr>
          <w:trHeight w:hRule="exact" w:val="125"/>
        </w:trPr>
        <w:tc>
          <w:tcPr>
            <w:tcW w:w="643" w:type="dxa"/>
            <w:tcBorders>
              <w:top w:val="single" w:sz="5" w:space="0" w:color="000000"/>
              <w:left w:val="single" w:sz="23" w:space="0" w:color="75923B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75923B"/>
            </w:tcBorders>
            <w:shd w:val="clear" w:color="auto" w:fill="75923B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</w:tr>
      <w:tr w:rsidR="002F6D88" w:rsidTr="002C58D8">
        <w:trPr>
          <w:trHeight w:hRule="exact" w:val="46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1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og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r</w:t>
            </w:r>
            <w:r w:rsidRPr="002F6D88">
              <w:rPr>
                <w:spacing w:val="-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IT</w:t>
            </w:r>
            <w:r w:rsidRPr="002F6D88">
              <w:rPr>
                <w:spacing w:val="5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Diskominfo Kabupaten Sumedang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312" w:right="311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364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7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5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70"/>
              <w:rPr>
                <w:sz w:val="16"/>
                <w:szCs w:val="16"/>
              </w:rPr>
            </w:pPr>
            <w:r w:rsidRPr="002F6D88">
              <w:rPr>
                <w:sz w:val="16"/>
                <w:szCs w:val="16"/>
              </w:rPr>
              <w:t>Mi</w:t>
            </w:r>
            <w:r w:rsidRPr="002F6D88">
              <w:rPr>
                <w:spacing w:val="1"/>
                <w:sz w:val="16"/>
                <w:szCs w:val="16"/>
              </w:rPr>
              <w:t>n</w:t>
            </w:r>
            <w:r w:rsidRPr="002F6D88">
              <w:rPr>
                <w:sz w:val="16"/>
                <w:szCs w:val="16"/>
              </w:rPr>
              <w:t>i</w:t>
            </w:r>
            <w:r w:rsidRPr="002F6D88">
              <w:rPr>
                <w:spacing w:val="1"/>
                <w:sz w:val="16"/>
                <w:szCs w:val="16"/>
              </w:rPr>
              <w:t>m</w:t>
            </w:r>
            <w:r w:rsidRPr="002F6D88">
              <w:rPr>
                <w:sz w:val="16"/>
                <w:szCs w:val="16"/>
              </w:rPr>
              <w:t>al</w:t>
            </w:r>
            <w:r w:rsidRPr="002F6D88">
              <w:rPr>
                <w:spacing w:val="-5"/>
                <w:sz w:val="16"/>
                <w:szCs w:val="16"/>
              </w:rPr>
              <w:t xml:space="preserve"> </w:t>
            </w:r>
            <w:r w:rsidRPr="002F6D88">
              <w:rPr>
                <w:sz w:val="16"/>
                <w:szCs w:val="16"/>
              </w:rPr>
              <w:t>E</w:t>
            </w:r>
            <w:r w:rsidRPr="002F6D88">
              <w:rPr>
                <w:spacing w:val="1"/>
                <w:sz w:val="16"/>
                <w:szCs w:val="16"/>
              </w:rPr>
              <w:t>ffor</w:t>
            </w:r>
            <w:r w:rsidRPr="002F6D88">
              <w:rPr>
                <w:sz w:val="16"/>
                <w:szCs w:val="16"/>
              </w:rPr>
              <w:t>t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  <w:p w:rsidR="002F6D88" w:rsidRPr="002F6D88" w:rsidRDefault="002F6D88" w:rsidP="002C58D8">
            <w:pPr>
              <w:spacing w:line="220" w:lineRule="exact"/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position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g</w:t>
            </w:r>
          </w:p>
        </w:tc>
      </w:tr>
      <w:tr w:rsidR="002F6D88" w:rsidTr="002C58D8">
        <w:trPr>
          <w:trHeight w:hRule="exact" w:val="46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2.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29"/>
              <w:ind w:left="10" w:right="-3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W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b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9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z w:val="16"/>
                <w:szCs w:val="16"/>
              </w:rPr>
              <w:t>ak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8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W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y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ah</w:t>
            </w:r>
          </w:p>
          <w:p w:rsidR="002F6D88" w:rsidRPr="002F6D88" w:rsidRDefault="002F6D8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.</w:t>
            </w:r>
            <w:r w:rsidRPr="002F6D88">
              <w:rPr>
                <w:spacing w:val="1"/>
                <w:position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3"/>
                <w:position w:val="-1"/>
                <w:sz w:val="16"/>
                <w:szCs w:val="16"/>
              </w:rPr>
              <w:t>Jatinangor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312" w:right="311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ind w:left="220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</w:t>
            </w:r>
            <w:r w:rsidRPr="002F6D88">
              <w:rPr>
                <w:rFonts w:eastAsia="Arial"/>
                <w:sz w:val="16"/>
                <w:szCs w:val="16"/>
              </w:rPr>
              <w:t>/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-(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2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ind w:left="220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5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70"/>
              <w:rPr>
                <w:sz w:val="16"/>
                <w:szCs w:val="16"/>
              </w:rPr>
            </w:pPr>
            <w:r w:rsidRPr="002F6D88">
              <w:rPr>
                <w:sz w:val="16"/>
                <w:szCs w:val="16"/>
              </w:rPr>
              <w:t>Mi</w:t>
            </w:r>
            <w:r w:rsidRPr="002F6D88">
              <w:rPr>
                <w:spacing w:val="1"/>
                <w:sz w:val="16"/>
                <w:szCs w:val="16"/>
              </w:rPr>
              <w:t>n</w:t>
            </w:r>
            <w:r w:rsidRPr="002F6D88">
              <w:rPr>
                <w:sz w:val="16"/>
                <w:szCs w:val="16"/>
              </w:rPr>
              <w:t>i</w:t>
            </w:r>
            <w:r w:rsidRPr="002F6D88">
              <w:rPr>
                <w:spacing w:val="1"/>
                <w:sz w:val="16"/>
                <w:szCs w:val="16"/>
              </w:rPr>
              <w:t>m</w:t>
            </w:r>
            <w:r w:rsidRPr="002F6D88">
              <w:rPr>
                <w:sz w:val="16"/>
                <w:szCs w:val="16"/>
              </w:rPr>
              <w:t>al</w:t>
            </w:r>
            <w:r w:rsidRPr="002F6D88">
              <w:rPr>
                <w:spacing w:val="-5"/>
                <w:sz w:val="16"/>
                <w:szCs w:val="16"/>
              </w:rPr>
              <w:t xml:space="preserve"> </w:t>
            </w:r>
            <w:r w:rsidRPr="002F6D88">
              <w:rPr>
                <w:sz w:val="16"/>
                <w:szCs w:val="16"/>
              </w:rPr>
              <w:t>E</w:t>
            </w:r>
            <w:r w:rsidRPr="002F6D88">
              <w:rPr>
                <w:spacing w:val="1"/>
                <w:sz w:val="16"/>
                <w:szCs w:val="16"/>
              </w:rPr>
              <w:t>ffor</w:t>
            </w:r>
            <w:r w:rsidRPr="002F6D88">
              <w:rPr>
                <w:sz w:val="16"/>
                <w:szCs w:val="16"/>
              </w:rPr>
              <w:t>t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  <w:p w:rsidR="002F6D88" w:rsidRPr="002F6D88" w:rsidRDefault="002F6D88" w:rsidP="002C58D8">
            <w:pPr>
              <w:spacing w:line="220" w:lineRule="exact"/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position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g</w:t>
            </w:r>
          </w:p>
        </w:tc>
      </w:tr>
      <w:tr w:rsidR="002F6D88" w:rsidTr="002C58D8">
        <w:trPr>
          <w:trHeight w:hRule="exact" w:val="46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3.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29"/>
              <w:ind w:left="10" w:right="-3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W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b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9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z w:val="16"/>
                <w:szCs w:val="16"/>
              </w:rPr>
              <w:t>ak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8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W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y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ah</w:t>
            </w:r>
          </w:p>
          <w:p w:rsidR="002F6D88" w:rsidRPr="002F6D88" w:rsidRDefault="002F6D8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.</w:t>
            </w:r>
            <w:r w:rsidRPr="002F6D88">
              <w:rPr>
                <w:spacing w:val="1"/>
                <w:position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3"/>
                <w:position w:val="-1"/>
                <w:sz w:val="16"/>
                <w:szCs w:val="16"/>
              </w:rPr>
              <w:t>Tanjungsari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312" w:right="311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ind w:left="220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</w:t>
            </w:r>
            <w:r w:rsidRPr="002F6D88">
              <w:rPr>
                <w:rFonts w:eastAsia="Arial"/>
                <w:sz w:val="16"/>
                <w:szCs w:val="16"/>
              </w:rPr>
              <w:t>/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-(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2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ind w:left="220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5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70"/>
              <w:rPr>
                <w:sz w:val="16"/>
                <w:szCs w:val="16"/>
              </w:rPr>
            </w:pPr>
            <w:r w:rsidRPr="002F6D88">
              <w:rPr>
                <w:sz w:val="16"/>
                <w:szCs w:val="16"/>
              </w:rPr>
              <w:t>Mi</w:t>
            </w:r>
            <w:r w:rsidRPr="002F6D88">
              <w:rPr>
                <w:spacing w:val="1"/>
                <w:sz w:val="16"/>
                <w:szCs w:val="16"/>
              </w:rPr>
              <w:t>n</w:t>
            </w:r>
            <w:r w:rsidRPr="002F6D88">
              <w:rPr>
                <w:sz w:val="16"/>
                <w:szCs w:val="16"/>
              </w:rPr>
              <w:t>i</w:t>
            </w:r>
            <w:r w:rsidRPr="002F6D88">
              <w:rPr>
                <w:spacing w:val="1"/>
                <w:sz w:val="16"/>
                <w:szCs w:val="16"/>
              </w:rPr>
              <w:t>m</w:t>
            </w:r>
            <w:r w:rsidRPr="002F6D88">
              <w:rPr>
                <w:sz w:val="16"/>
                <w:szCs w:val="16"/>
              </w:rPr>
              <w:t>al</w:t>
            </w:r>
            <w:r w:rsidRPr="002F6D88">
              <w:rPr>
                <w:spacing w:val="-5"/>
                <w:sz w:val="16"/>
                <w:szCs w:val="16"/>
              </w:rPr>
              <w:t xml:space="preserve"> </w:t>
            </w:r>
            <w:r w:rsidRPr="002F6D88">
              <w:rPr>
                <w:sz w:val="16"/>
                <w:szCs w:val="16"/>
              </w:rPr>
              <w:t>E</w:t>
            </w:r>
            <w:r w:rsidRPr="002F6D88">
              <w:rPr>
                <w:spacing w:val="1"/>
                <w:sz w:val="16"/>
                <w:szCs w:val="16"/>
              </w:rPr>
              <w:t>ffor</w:t>
            </w:r>
            <w:r w:rsidRPr="002F6D88">
              <w:rPr>
                <w:sz w:val="16"/>
                <w:szCs w:val="16"/>
              </w:rPr>
              <w:t>t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  <w:p w:rsidR="002F6D88" w:rsidRPr="002F6D88" w:rsidRDefault="002F6D88" w:rsidP="002C58D8">
            <w:pPr>
              <w:spacing w:line="220" w:lineRule="exact"/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position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g</w:t>
            </w:r>
          </w:p>
        </w:tc>
      </w:tr>
      <w:tr w:rsidR="002F6D88" w:rsidTr="002C58D8">
        <w:trPr>
          <w:trHeight w:hRule="exact" w:val="46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4.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29"/>
              <w:ind w:left="10" w:right="-3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W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b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9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z w:val="16"/>
                <w:szCs w:val="16"/>
              </w:rPr>
              <w:t>ak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8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W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y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ah</w:t>
            </w:r>
          </w:p>
          <w:p w:rsidR="002F6D88" w:rsidRPr="002F6D88" w:rsidRDefault="002F6D8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.</w:t>
            </w:r>
            <w:r w:rsidRPr="002F6D88">
              <w:rPr>
                <w:spacing w:val="1"/>
                <w:position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3"/>
                <w:position w:val="-1"/>
                <w:sz w:val="16"/>
                <w:szCs w:val="16"/>
              </w:rPr>
              <w:t>Cimanggung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312" w:right="311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ind w:left="220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</w:t>
            </w:r>
            <w:r w:rsidRPr="002F6D88">
              <w:rPr>
                <w:rFonts w:eastAsia="Arial"/>
                <w:sz w:val="16"/>
                <w:szCs w:val="16"/>
              </w:rPr>
              <w:t>/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-(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2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ind w:left="220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5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70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Mi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l</w:t>
            </w:r>
            <w:r w:rsidRPr="002F6D88">
              <w:rPr>
                <w:spacing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ff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  <w:p w:rsidR="002F6D88" w:rsidRPr="002F6D88" w:rsidRDefault="002F6D88" w:rsidP="002C58D8">
            <w:pPr>
              <w:spacing w:line="220" w:lineRule="exact"/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position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g</w:t>
            </w:r>
          </w:p>
        </w:tc>
      </w:tr>
      <w:tr w:rsidR="002F6D88" w:rsidTr="002C58D8">
        <w:trPr>
          <w:trHeight w:hRule="exact" w:val="46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5.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29"/>
              <w:ind w:left="10" w:right="-3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W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b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9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z w:val="16"/>
                <w:szCs w:val="16"/>
              </w:rPr>
              <w:t>ak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8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W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y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ah</w:t>
            </w:r>
          </w:p>
          <w:p w:rsidR="002F6D88" w:rsidRPr="002F6D88" w:rsidRDefault="002F6D8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3"/>
                <w:position w:val="-1"/>
                <w:sz w:val="16"/>
                <w:szCs w:val="16"/>
              </w:rPr>
              <w:t>Kota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312" w:right="311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ind w:left="1" w:firstLine="14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</w:t>
            </w:r>
            <w:r w:rsidRPr="002F6D88">
              <w:rPr>
                <w:rFonts w:eastAsia="Arial"/>
                <w:sz w:val="16"/>
                <w:szCs w:val="16"/>
              </w:rPr>
              <w:t>/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-(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2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ind w:left="220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before="5" w:line="100" w:lineRule="exact"/>
              <w:rPr>
                <w:sz w:val="16"/>
                <w:szCs w:val="16"/>
              </w:rPr>
            </w:pPr>
          </w:p>
          <w:p w:rsidR="002F6D88" w:rsidRPr="002F6D88" w:rsidRDefault="002F6D88" w:rsidP="002C58D8">
            <w:pPr>
              <w:ind w:left="270"/>
              <w:rPr>
                <w:sz w:val="16"/>
                <w:szCs w:val="16"/>
              </w:rPr>
            </w:pPr>
            <w:r w:rsidRPr="002F6D88">
              <w:rPr>
                <w:sz w:val="16"/>
                <w:szCs w:val="16"/>
              </w:rPr>
              <w:t>Mi</w:t>
            </w:r>
            <w:r w:rsidRPr="002F6D88">
              <w:rPr>
                <w:spacing w:val="1"/>
                <w:sz w:val="16"/>
                <w:szCs w:val="16"/>
              </w:rPr>
              <w:t>n</w:t>
            </w:r>
            <w:r w:rsidRPr="002F6D88">
              <w:rPr>
                <w:sz w:val="16"/>
                <w:szCs w:val="16"/>
              </w:rPr>
              <w:t>i</w:t>
            </w:r>
            <w:r w:rsidRPr="002F6D88">
              <w:rPr>
                <w:spacing w:val="1"/>
                <w:sz w:val="16"/>
                <w:szCs w:val="16"/>
              </w:rPr>
              <w:t>m</w:t>
            </w:r>
            <w:r w:rsidRPr="002F6D88">
              <w:rPr>
                <w:sz w:val="16"/>
                <w:szCs w:val="16"/>
              </w:rPr>
              <w:t>al</w:t>
            </w:r>
            <w:r w:rsidRPr="002F6D88">
              <w:rPr>
                <w:spacing w:val="-5"/>
                <w:sz w:val="16"/>
                <w:szCs w:val="16"/>
              </w:rPr>
              <w:t xml:space="preserve"> </w:t>
            </w:r>
            <w:r w:rsidRPr="002F6D88">
              <w:rPr>
                <w:sz w:val="16"/>
                <w:szCs w:val="16"/>
              </w:rPr>
              <w:t>E</w:t>
            </w:r>
            <w:r w:rsidRPr="002F6D88">
              <w:rPr>
                <w:spacing w:val="1"/>
                <w:sz w:val="16"/>
                <w:szCs w:val="16"/>
              </w:rPr>
              <w:t>ffor</w:t>
            </w:r>
            <w:r w:rsidRPr="002F6D88">
              <w:rPr>
                <w:sz w:val="16"/>
                <w:szCs w:val="16"/>
              </w:rPr>
              <w:t>t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F6D88" w:rsidRPr="002F6D88" w:rsidRDefault="002F6D88" w:rsidP="002C58D8">
            <w:pPr>
              <w:spacing w:line="220" w:lineRule="exact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  <w:p w:rsidR="002F6D88" w:rsidRPr="002F6D88" w:rsidRDefault="002F6D88" w:rsidP="002C58D8">
            <w:pPr>
              <w:spacing w:line="220" w:lineRule="exact"/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position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g</w:t>
            </w:r>
          </w:p>
        </w:tc>
      </w:tr>
    </w:tbl>
    <w:p w:rsidR="002C58D8" w:rsidRDefault="002C58D8" w:rsidP="003D2DCD">
      <w:pPr>
        <w:spacing w:before="29"/>
        <w:rPr>
          <w:sz w:val="10"/>
          <w:szCs w:val="10"/>
        </w:rPr>
      </w:pPr>
    </w:p>
    <w:p w:rsidR="002C58D8" w:rsidRPr="002C58D8" w:rsidRDefault="002C58D8" w:rsidP="002C58D8">
      <w:pPr>
        <w:rPr>
          <w:sz w:val="10"/>
          <w:szCs w:val="10"/>
        </w:rPr>
      </w:pPr>
    </w:p>
    <w:p w:rsidR="002C58D8" w:rsidRPr="002C58D8" w:rsidRDefault="002C58D8" w:rsidP="002C58D8">
      <w:pPr>
        <w:rPr>
          <w:sz w:val="10"/>
          <w:szCs w:val="10"/>
        </w:rPr>
      </w:pPr>
    </w:p>
    <w:p w:rsidR="002C58D8" w:rsidRPr="002C58D8" w:rsidRDefault="002C58D8" w:rsidP="002C58D8">
      <w:pPr>
        <w:rPr>
          <w:sz w:val="10"/>
          <w:szCs w:val="10"/>
        </w:rPr>
      </w:pPr>
    </w:p>
    <w:p w:rsidR="002C58D8" w:rsidRPr="002C58D8" w:rsidRDefault="002C58D8" w:rsidP="002C58D8">
      <w:pPr>
        <w:rPr>
          <w:sz w:val="10"/>
          <w:szCs w:val="10"/>
        </w:rPr>
      </w:pPr>
    </w:p>
    <w:p w:rsidR="002C58D8" w:rsidRDefault="002C58D8" w:rsidP="002C58D8">
      <w:pPr>
        <w:rPr>
          <w:rFonts w:eastAsia="Calibri"/>
          <w:sz w:val="10"/>
          <w:szCs w:val="10"/>
        </w:rPr>
      </w:pPr>
    </w:p>
    <w:p w:rsidR="002C58D8" w:rsidRPr="002C58D8" w:rsidRDefault="002C58D8" w:rsidP="002C58D8">
      <w:pPr>
        <w:rPr>
          <w:rFonts w:eastAsia="Calibri"/>
          <w:sz w:val="10"/>
          <w:szCs w:val="10"/>
        </w:rPr>
      </w:pPr>
    </w:p>
    <w:p w:rsidR="002C58D8" w:rsidRDefault="002C58D8" w:rsidP="002C58D8">
      <w:pPr>
        <w:rPr>
          <w:rFonts w:eastAsia="Calibri"/>
          <w:sz w:val="10"/>
          <w:szCs w:val="10"/>
        </w:rPr>
      </w:pPr>
    </w:p>
    <w:p w:rsidR="003D2DCD" w:rsidRPr="002C58D8" w:rsidRDefault="002C58D8" w:rsidP="002C58D8">
      <w:pPr>
        <w:tabs>
          <w:tab w:val="center" w:pos="6630"/>
        </w:tabs>
        <w:rPr>
          <w:rFonts w:eastAsia="Calibri"/>
          <w:sz w:val="10"/>
          <w:szCs w:val="10"/>
        </w:rPr>
        <w:sectPr w:rsidR="003D2DCD" w:rsidRPr="002C58D8">
          <w:footerReference w:type="default" r:id="rId29"/>
          <w:pgSz w:w="16840" w:h="11920" w:orient="landscape"/>
          <w:pgMar w:top="1080" w:right="1960" w:bottom="280" w:left="1620" w:header="0" w:footer="0" w:gutter="0"/>
          <w:cols w:space="720"/>
        </w:sectPr>
      </w:pPr>
      <w:r>
        <w:rPr>
          <w:rFonts w:eastAsia="Calibri"/>
          <w:sz w:val="10"/>
          <w:szCs w:val="10"/>
        </w:rPr>
        <w:tab/>
      </w:r>
    </w:p>
    <w:p w:rsidR="003D2DCD" w:rsidRDefault="003D2DCD" w:rsidP="003D2DCD">
      <w:pPr>
        <w:rPr>
          <w:spacing w:val="55"/>
          <w:sz w:val="24"/>
          <w:szCs w:val="24"/>
        </w:rPr>
      </w:pPr>
    </w:p>
    <w:p w:rsidR="003D2DCD" w:rsidRDefault="003D2DCD">
      <w:pPr>
        <w:ind w:left="1721"/>
        <w:rPr>
          <w:spacing w:val="55"/>
          <w:sz w:val="24"/>
          <w:szCs w:val="24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s</w:t>
      </w:r>
    </w:p>
    <w:p w:rsidR="003D3F75" w:rsidRDefault="002C58D8">
      <w:pPr>
        <w:spacing w:before="4"/>
        <w:ind w:left="2431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      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arg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line="260" w:lineRule="exact"/>
        <w:ind w:left="2431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-</w:t>
      </w:r>
      <w:r>
        <w:rPr>
          <w:spacing w:val="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Se</w:t>
      </w:r>
      <w:r>
        <w:rPr>
          <w:rFonts w:ascii="Arial" w:eastAsia="Arial" w:hAnsi="Arial" w:cs="Arial"/>
          <w:position w:val="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de</w:t>
      </w:r>
      <w:r>
        <w:rPr>
          <w:rFonts w:ascii="Arial" w:eastAsia="Arial" w:hAnsi="Arial" w:cs="Arial"/>
          <w:position w:val="1"/>
          <w:sz w:val="24"/>
          <w:szCs w:val="24"/>
        </w:rPr>
        <w:t>r</w:t>
      </w:r>
      <w:r>
        <w:rPr>
          <w:position w:val="1"/>
          <w:sz w:val="24"/>
          <w:szCs w:val="24"/>
        </w:rPr>
        <w:t xml:space="preserve">  </w:t>
      </w:r>
      <w:r>
        <w:rPr>
          <w:spacing w:val="5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:</w:t>
      </w:r>
      <w:r>
        <w:rPr>
          <w:position w:val="1"/>
          <w:sz w:val="24"/>
          <w:szCs w:val="24"/>
        </w:rPr>
        <w:t xml:space="preserve">  </w:t>
      </w:r>
      <w:r>
        <w:rPr>
          <w:spacing w:val="3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ka</w:t>
      </w:r>
      <w:r>
        <w:rPr>
          <w:position w:val="1"/>
          <w:sz w:val="24"/>
          <w:szCs w:val="24"/>
        </w:rPr>
        <w:t xml:space="preserve">     </w:t>
      </w:r>
      <w:r>
        <w:rPr>
          <w:spacing w:val="2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an</w:t>
      </w:r>
      <w:r>
        <w:rPr>
          <w:rFonts w:ascii="Arial" w:eastAsia="Arial" w:hAnsi="Arial" w:cs="Arial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 xml:space="preserve">     </w:t>
      </w:r>
      <w:r>
        <w:rPr>
          <w:spacing w:val="3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g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un</w:t>
      </w:r>
      <w:r>
        <w:rPr>
          <w:rFonts w:ascii="Arial" w:eastAsia="Arial" w:hAnsi="Arial" w:cs="Arial"/>
          <w:position w:val="1"/>
          <w:sz w:val="24"/>
          <w:szCs w:val="24"/>
        </w:rPr>
        <w:t>g</w:t>
      </w:r>
      <w:r>
        <w:rPr>
          <w:position w:val="1"/>
          <w:sz w:val="24"/>
          <w:szCs w:val="24"/>
        </w:rPr>
        <w:t xml:space="preserve">     </w:t>
      </w:r>
      <w:r>
        <w:rPr>
          <w:spacing w:val="2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r</w:t>
      </w:r>
      <w:r>
        <w:rPr>
          <w:rFonts w:ascii="Arial" w:eastAsia="Arial" w:hAnsi="Arial" w:cs="Arial"/>
          <w:position w:val="1"/>
          <w:sz w:val="24"/>
          <w:szCs w:val="24"/>
        </w:rPr>
        <w:t>li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ba</w:t>
      </w:r>
      <w:r>
        <w:rPr>
          <w:rFonts w:ascii="Arial" w:eastAsia="Arial" w:hAnsi="Arial" w:cs="Arial"/>
          <w:position w:val="1"/>
          <w:sz w:val="24"/>
          <w:szCs w:val="24"/>
        </w:rPr>
        <w:t>t</w:t>
      </w:r>
    </w:p>
    <w:p w:rsidR="003D3F75" w:rsidRDefault="002C58D8">
      <w:pPr>
        <w:spacing w:line="260" w:lineRule="exact"/>
        <w:ind w:left="4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z w:val="24"/>
          <w:szCs w:val="24"/>
        </w:rPr>
        <w:t xml:space="preserve">  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</w:p>
    <w:p w:rsidR="003D3F75" w:rsidRDefault="002C58D8">
      <w:pPr>
        <w:ind w:left="41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3"/>
        <w:ind w:left="4133" w:right="166" w:hanging="17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     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 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 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14" w:line="260" w:lineRule="exact"/>
        <w:rPr>
          <w:sz w:val="26"/>
          <w:szCs w:val="26"/>
        </w:rPr>
      </w:pPr>
    </w:p>
    <w:p w:rsidR="003D3F75" w:rsidRDefault="002C58D8">
      <w:pPr>
        <w:ind w:left="1865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Sta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s</w:t>
      </w:r>
    </w:p>
    <w:p w:rsidR="003D3F75" w:rsidRDefault="002C58D8">
      <w:pPr>
        <w:spacing w:before="4"/>
        <w:ind w:left="2213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</w:t>
      </w:r>
      <w:r>
        <w:rPr>
          <w:sz w:val="24"/>
          <w:szCs w:val="24"/>
        </w:rPr>
        <w:t xml:space="preserve">  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  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i</w:t>
      </w:r>
    </w:p>
    <w:p w:rsidR="003D3F75" w:rsidRDefault="002C58D8">
      <w:pPr>
        <w:spacing w:line="260" w:lineRule="exact"/>
        <w:ind w:left="2213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-</w:t>
      </w:r>
      <w:r>
        <w:rPr>
          <w:position w:val="1"/>
          <w:sz w:val="24"/>
          <w:szCs w:val="24"/>
        </w:rPr>
        <w:t xml:space="preserve">   </w:t>
      </w:r>
      <w:r>
        <w:rPr>
          <w:spacing w:val="4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efe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position w:val="1"/>
          <w:sz w:val="24"/>
          <w:szCs w:val="24"/>
        </w:rPr>
        <w:t xml:space="preserve">      </w:t>
      </w:r>
      <w:r>
        <w:rPr>
          <w:spacing w:val="2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:</w:t>
      </w:r>
      <w:r>
        <w:rPr>
          <w:spacing w:val="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ent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t</w:t>
      </w:r>
      <w:r>
        <w:rPr>
          <w:rFonts w:ascii="Arial" w:eastAsia="Arial" w:hAnsi="Arial" w:cs="Arial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gg</w:t>
      </w:r>
      <w:r>
        <w:rPr>
          <w:rFonts w:ascii="Arial" w:eastAsia="Arial" w:hAnsi="Arial" w:cs="Arial"/>
          <w:position w:val="1"/>
          <w:sz w:val="24"/>
          <w:szCs w:val="24"/>
        </w:rPr>
        <w:t>i,</w:t>
      </w:r>
      <w:r>
        <w:rPr>
          <w:spacing w:val="4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n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h</w:t>
      </w:r>
    </w:p>
    <w:p w:rsidR="003D3F75" w:rsidRDefault="002C58D8">
      <w:pPr>
        <w:spacing w:line="280" w:lineRule="exact"/>
        <w:ind w:left="2213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-</w:t>
      </w:r>
      <w:r>
        <w:rPr>
          <w:position w:val="1"/>
          <w:sz w:val="24"/>
          <w:szCs w:val="24"/>
        </w:rPr>
        <w:t xml:space="preserve">   </w:t>
      </w:r>
      <w:r>
        <w:rPr>
          <w:spacing w:val="4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Lat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nt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position w:val="1"/>
          <w:sz w:val="24"/>
          <w:szCs w:val="24"/>
        </w:rPr>
        <w:t xml:space="preserve">            </w:t>
      </w:r>
      <w:r>
        <w:rPr>
          <w:spacing w:val="3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:</w:t>
      </w:r>
      <w:r>
        <w:rPr>
          <w:spacing w:val="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ent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h</w:t>
      </w:r>
      <w:r>
        <w:rPr>
          <w:rFonts w:ascii="Arial" w:eastAsia="Arial" w:hAnsi="Arial" w:cs="Arial"/>
          <w:position w:val="1"/>
          <w:sz w:val="24"/>
          <w:szCs w:val="24"/>
        </w:rPr>
        <w:t>,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Ke</w:t>
      </w:r>
      <w:r>
        <w:rPr>
          <w:rFonts w:ascii="Arial" w:eastAsia="Arial" w:hAnsi="Arial" w:cs="Arial"/>
          <w:position w:val="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ta</w:t>
      </w:r>
      <w:r>
        <w:rPr>
          <w:rFonts w:ascii="Arial" w:eastAsia="Arial" w:hAnsi="Arial" w:cs="Arial"/>
          <w:position w:val="1"/>
          <w:sz w:val="24"/>
          <w:szCs w:val="24"/>
        </w:rPr>
        <w:t>n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t</w:t>
      </w:r>
      <w:r>
        <w:rPr>
          <w:rFonts w:ascii="Arial" w:eastAsia="Arial" w:hAnsi="Arial" w:cs="Arial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gg</w:t>
      </w:r>
      <w:r>
        <w:rPr>
          <w:rFonts w:ascii="Arial" w:eastAsia="Arial" w:hAnsi="Arial" w:cs="Arial"/>
          <w:position w:val="1"/>
          <w:sz w:val="24"/>
          <w:szCs w:val="24"/>
        </w:rPr>
        <w:t>i</w:t>
      </w:r>
    </w:p>
    <w:p w:rsidR="003D3F75" w:rsidRDefault="002C58D8">
      <w:pPr>
        <w:spacing w:line="260" w:lineRule="exact"/>
        <w:ind w:left="1505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-</w:t>
      </w:r>
      <w:r>
        <w:rPr>
          <w:position w:val="1"/>
          <w:sz w:val="24"/>
          <w:szCs w:val="24"/>
        </w:rPr>
        <w:t xml:space="preserve">               </w:t>
      </w:r>
      <w:r>
        <w:rPr>
          <w:spacing w:val="3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Apa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het</w:t>
      </w:r>
      <w:r>
        <w:rPr>
          <w:rFonts w:ascii="Arial" w:eastAsia="Arial" w:hAnsi="Arial" w:cs="Arial"/>
          <w:position w:val="1"/>
          <w:sz w:val="24"/>
          <w:szCs w:val="24"/>
        </w:rPr>
        <w:t>ics</w:t>
      </w:r>
      <w:r>
        <w:rPr>
          <w:position w:val="1"/>
          <w:sz w:val="24"/>
          <w:szCs w:val="24"/>
        </w:rPr>
        <w:t xml:space="preserve">      </w:t>
      </w:r>
      <w:r>
        <w:rPr>
          <w:spacing w:val="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:</w:t>
      </w:r>
      <w:r>
        <w:rPr>
          <w:spacing w:val="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ent</w:t>
      </w:r>
      <w:r>
        <w:rPr>
          <w:rFonts w:ascii="Arial" w:eastAsia="Arial" w:hAnsi="Arial" w:cs="Arial"/>
          <w:spacing w:val="-3"/>
          <w:position w:val="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n</w:t>
      </w:r>
      <w:r>
        <w:rPr>
          <w:spacing w:val="-3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h</w:t>
      </w:r>
      <w:r>
        <w:rPr>
          <w:rFonts w:ascii="Arial" w:eastAsia="Arial" w:hAnsi="Arial" w:cs="Arial"/>
          <w:position w:val="1"/>
          <w:sz w:val="24"/>
          <w:szCs w:val="24"/>
        </w:rPr>
        <w:t>,</w:t>
      </w:r>
      <w:r>
        <w:rPr>
          <w:spacing w:val="-2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e</w:t>
      </w:r>
      <w:r>
        <w:rPr>
          <w:rFonts w:ascii="Arial" w:eastAsia="Arial" w:hAnsi="Arial" w:cs="Arial"/>
          <w:position w:val="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position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</w:t>
      </w:r>
      <w:r>
        <w:rPr>
          <w:rFonts w:ascii="Arial" w:eastAsia="Arial" w:hAnsi="Arial" w:cs="Arial"/>
          <w:position w:val="1"/>
          <w:sz w:val="24"/>
          <w:szCs w:val="24"/>
        </w:rPr>
        <w:t>n</w:t>
      </w:r>
      <w:r>
        <w:rPr>
          <w:spacing w:val="-1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1"/>
          <w:sz w:val="24"/>
          <w:szCs w:val="24"/>
        </w:rPr>
        <w:t>ah</w:t>
      </w:r>
      <w:r>
        <w:rPr>
          <w:rFonts w:ascii="Arial" w:eastAsia="Arial" w:hAnsi="Arial" w:cs="Arial"/>
          <w:position w:val="1"/>
          <w:sz w:val="24"/>
          <w:szCs w:val="24"/>
        </w:rPr>
        <w:t>.</w:t>
      </w:r>
    </w:p>
    <w:p w:rsidR="003D3F75" w:rsidRDefault="003D3F75">
      <w:pPr>
        <w:spacing w:line="260" w:lineRule="exact"/>
        <w:rPr>
          <w:sz w:val="26"/>
          <w:szCs w:val="26"/>
        </w:rPr>
      </w:pPr>
    </w:p>
    <w:p w:rsidR="003D3F75" w:rsidRDefault="002C58D8">
      <w:pPr>
        <w:ind w:left="1865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tabs>
          <w:tab w:val="left" w:pos="2560"/>
        </w:tabs>
        <w:spacing w:before="4" w:line="260" w:lineRule="exact"/>
        <w:ind w:left="5124" w:right="1417" w:hanging="2911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(+)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(++)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+</w:t>
      </w:r>
      <w:r>
        <w:rPr>
          <w:rFonts w:ascii="Arial" w:eastAsia="Arial" w:hAnsi="Arial" w:cs="Arial"/>
          <w:spacing w:val="2"/>
          <w:sz w:val="24"/>
          <w:szCs w:val="24"/>
        </w:rPr>
        <w:t>+</w:t>
      </w:r>
      <w:r>
        <w:rPr>
          <w:rFonts w:ascii="Arial" w:eastAsia="Arial" w:hAnsi="Arial" w:cs="Arial"/>
          <w:spacing w:val="-1"/>
          <w:sz w:val="24"/>
          <w:szCs w:val="24"/>
        </w:rPr>
        <w:t>+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line="260" w:lineRule="exact"/>
        <w:ind w:left="22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(-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                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line="260" w:lineRule="exact"/>
        <w:ind w:left="22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(+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3D3F75" w:rsidRDefault="003D3F75">
      <w:pPr>
        <w:spacing w:before="13" w:line="260" w:lineRule="exact"/>
        <w:rPr>
          <w:sz w:val="26"/>
          <w:szCs w:val="26"/>
        </w:rPr>
      </w:pPr>
    </w:p>
    <w:p w:rsidR="003D3F75" w:rsidRDefault="002C58D8">
      <w:pPr>
        <w:ind w:left="2290" w:right="13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ta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 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ka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line="260" w:lineRule="exact"/>
        <w:ind w:left="22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                 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line="260" w:lineRule="exact"/>
        <w:ind w:left="22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                 </w:t>
      </w:r>
      <w:r>
        <w:rPr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line="260" w:lineRule="exact"/>
        <w:ind w:left="22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                   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;</w:t>
      </w:r>
    </w:p>
    <w:p w:rsidR="002C58D8" w:rsidRDefault="002C58D8">
      <w:pPr>
        <w:spacing w:before="18"/>
        <w:ind w:left="2213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-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z w:val="24"/>
          <w:szCs w:val="24"/>
        </w:rPr>
        <w:t xml:space="preserve">        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&lt;</w:t>
      </w:r>
      <w:r>
        <w:rPr>
          <w:rFonts w:ascii="Arial" w:eastAsia="Arial" w:hAnsi="Arial" w:cs="Arial"/>
          <w:spacing w:val="1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</w:p>
    <w:p w:rsidR="002C58D8" w:rsidRPr="002C58D8" w:rsidRDefault="002C58D8" w:rsidP="002C58D8">
      <w:pPr>
        <w:rPr>
          <w:rFonts w:ascii="Arial" w:eastAsia="Arial" w:hAnsi="Arial" w:cs="Arial"/>
          <w:sz w:val="24"/>
          <w:szCs w:val="24"/>
        </w:rPr>
      </w:pPr>
    </w:p>
    <w:p w:rsidR="002C58D8" w:rsidRPr="002C58D8" w:rsidRDefault="002C58D8" w:rsidP="002C58D8">
      <w:pPr>
        <w:rPr>
          <w:rFonts w:ascii="Arial" w:eastAsia="Arial" w:hAnsi="Arial" w:cs="Arial"/>
          <w:sz w:val="24"/>
          <w:szCs w:val="24"/>
        </w:rPr>
      </w:pPr>
    </w:p>
    <w:p w:rsidR="002C58D8" w:rsidRPr="002C58D8" w:rsidRDefault="002C58D8" w:rsidP="002C58D8">
      <w:pPr>
        <w:rPr>
          <w:rFonts w:ascii="Arial" w:eastAsia="Arial" w:hAnsi="Arial" w:cs="Arial"/>
          <w:sz w:val="24"/>
          <w:szCs w:val="24"/>
        </w:rPr>
      </w:pPr>
    </w:p>
    <w:p w:rsidR="002C58D8" w:rsidRPr="002C58D8" w:rsidRDefault="002C58D8" w:rsidP="002C58D8">
      <w:pPr>
        <w:rPr>
          <w:rFonts w:ascii="Arial" w:eastAsia="Arial" w:hAnsi="Arial" w:cs="Arial"/>
          <w:sz w:val="24"/>
          <w:szCs w:val="24"/>
        </w:rPr>
      </w:pPr>
    </w:p>
    <w:p w:rsidR="002C58D8" w:rsidRPr="002C58D8" w:rsidRDefault="002C58D8" w:rsidP="002C58D8">
      <w:pPr>
        <w:rPr>
          <w:rFonts w:ascii="Arial" w:eastAsia="Arial" w:hAnsi="Arial" w:cs="Arial"/>
          <w:sz w:val="24"/>
          <w:szCs w:val="24"/>
        </w:rPr>
      </w:pPr>
    </w:p>
    <w:p w:rsidR="002C58D8" w:rsidRPr="002C58D8" w:rsidRDefault="002C58D8" w:rsidP="002C58D8">
      <w:pPr>
        <w:rPr>
          <w:rFonts w:ascii="Arial" w:eastAsia="Arial" w:hAnsi="Arial" w:cs="Arial"/>
          <w:sz w:val="24"/>
          <w:szCs w:val="24"/>
        </w:rPr>
      </w:pPr>
    </w:p>
    <w:p w:rsidR="002C58D8" w:rsidRPr="002C58D8" w:rsidRDefault="002C58D8" w:rsidP="002C58D8">
      <w:pPr>
        <w:rPr>
          <w:rFonts w:ascii="Arial" w:eastAsia="Arial" w:hAnsi="Arial" w:cs="Arial"/>
          <w:sz w:val="24"/>
          <w:szCs w:val="24"/>
        </w:rPr>
      </w:pPr>
    </w:p>
    <w:p w:rsidR="002C58D8" w:rsidRPr="002C58D8" w:rsidRDefault="002C58D8" w:rsidP="002C58D8">
      <w:pPr>
        <w:rPr>
          <w:rFonts w:ascii="Arial" w:eastAsia="Arial" w:hAnsi="Arial" w:cs="Arial"/>
          <w:sz w:val="24"/>
          <w:szCs w:val="24"/>
        </w:rPr>
      </w:pPr>
    </w:p>
    <w:p w:rsidR="002C58D8" w:rsidRPr="002C58D8" w:rsidRDefault="002C58D8" w:rsidP="002C58D8">
      <w:pPr>
        <w:rPr>
          <w:rFonts w:ascii="Arial" w:eastAsia="Arial" w:hAnsi="Arial" w:cs="Arial"/>
          <w:sz w:val="24"/>
          <w:szCs w:val="24"/>
        </w:rPr>
      </w:pPr>
    </w:p>
    <w:p w:rsidR="002C58D8" w:rsidRDefault="002C58D8" w:rsidP="002C58D8">
      <w:pPr>
        <w:rPr>
          <w:rFonts w:ascii="Arial" w:eastAsia="Arial" w:hAnsi="Arial" w:cs="Arial"/>
          <w:sz w:val="24"/>
          <w:szCs w:val="24"/>
        </w:rPr>
      </w:pPr>
    </w:p>
    <w:p w:rsidR="002C58D8" w:rsidRPr="002C58D8" w:rsidRDefault="002C58D8" w:rsidP="002C58D8">
      <w:pPr>
        <w:rPr>
          <w:rFonts w:ascii="Arial" w:eastAsia="Arial" w:hAnsi="Arial" w:cs="Arial"/>
          <w:sz w:val="24"/>
          <w:szCs w:val="24"/>
        </w:rPr>
      </w:pPr>
    </w:p>
    <w:p w:rsidR="003D3F75" w:rsidRPr="002C58D8" w:rsidRDefault="003D3F75" w:rsidP="002C58D8">
      <w:pPr>
        <w:rPr>
          <w:rFonts w:ascii="Arial" w:eastAsia="Arial" w:hAnsi="Arial" w:cs="Arial"/>
          <w:sz w:val="24"/>
          <w:szCs w:val="24"/>
        </w:rPr>
        <w:sectPr w:rsidR="003D3F75" w:rsidRPr="002C58D8">
          <w:footerReference w:type="default" r:id="rId30"/>
          <w:pgSz w:w="11920" w:h="16840"/>
          <w:pgMar w:top="1580" w:right="1680" w:bottom="280" w:left="1680" w:header="0" w:footer="1326" w:gutter="0"/>
          <w:pgNumType w:start="21"/>
          <w:cols w:space="720"/>
        </w:sectPr>
      </w:pPr>
    </w:p>
    <w:p w:rsidR="003D3F75" w:rsidRDefault="003D3F75">
      <w:pPr>
        <w:spacing w:line="200" w:lineRule="exact"/>
      </w:pPr>
    </w:p>
    <w:p w:rsidR="003D3F75" w:rsidRDefault="002C58D8">
      <w:pPr>
        <w:spacing w:before="29"/>
        <w:ind w:left="15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Je</w:t>
      </w:r>
      <w:r>
        <w:rPr>
          <w:rFonts w:ascii="Arial" w:eastAsia="Arial" w:hAnsi="Arial" w:cs="Arial"/>
          <w:b/>
          <w:spacing w:val="-4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t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pacing w:val="-5"/>
          <w:sz w:val="24"/>
          <w:szCs w:val="24"/>
        </w:rPr>
        <w:t>M</w:t>
      </w:r>
      <w:r>
        <w:rPr>
          <w:rFonts w:ascii="Arial" w:eastAsia="Arial" w:hAnsi="Arial" w:cs="Arial"/>
          <w:b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i/>
          <w:sz w:val="24"/>
          <w:szCs w:val="24"/>
        </w:rPr>
        <w:t>p)</w:t>
      </w:r>
    </w:p>
    <w:p w:rsidR="003D3F75" w:rsidRDefault="003D3F75">
      <w:pPr>
        <w:spacing w:before="7" w:line="120" w:lineRule="exact"/>
        <w:rPr>
          <w:sz w:val="12"/>
          <w:szCs w:val="12"/>
        </w:rPr>
      </w:pPr>
    </w:p>
    <w:p w:rsidR="003D3F75" w:rsidRDefault="002C58D8">
      <w:pPr>
        <w:ind w:left="18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3.1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3D3F75" w:rsidRDefault="003D3F75">
      <w:pPr>
        <w:spacing w:before="10" w:line="220" w:lineRule="exact"/>
        <w:rPr>
          <w:sz w:val="22"/>
          <w:szCs w:val="22"/>
        </w:rPr>
      </w:pPr>
    </w:p>
    <w:p w:rsidR="003D3F75" w:rsidRDefault="006922B1">
      <w:pPr>
        <w:ind w:left="1781"/>
      </w:pPr>
      <w:r>
        <w:rPr>
          <w:noProof/>
        </w:rPr>
        <w:drawing>
          <wp:anchor distT="0" distB="0" distL="114300" distR="114300" simplePos="0" relativeHeight="503316291" behindDoc="1" locked="0" layoutInCell="1" allowOverlap="1" wp14:anchorId="16C9E6B8" wp14:editId="5AA4EC25">
            <wp:simplePos x="0" y="0"/>
            <wp:positionH relativeFrom="column">
              <wp:posOffset>674536</wp:posOffset>
            </wp:positionH>
            <wp:positionV relativeFrom="paragraph">
              <wp:posOffset>7454</wp:posOffset>
            </wp:positionV>
            <wp:extent cx="4348728" cy="406311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327" cy="408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F75" w:rsidRDefault="003D3F75">
      <w:pPr>
        <w:spacing w:before="6" w:line="100" w:lineRule="exact"/>
        <w:rPr>
          <w:sz w:val="10"/>
          <w:szCs w:val="10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6922B1">
      <w:pPr>
        <w:ind w:left="4150"/>
        <w:rPr>
          <w:rFonts w:ascii="Arial" w:eastAsia="Arial" w:hAnsi="Arial" w:cs="Arial"/>
          <w:spacing w:val="1"/>
          <w:sz w:val="24"/>
          <w:szCs w:val="24"/>
        </w:rPr>
      </w:pPr>
    </w:p>
    <w:p w:rsidR="006922B1" w:rsidRDefault="002C58D8" w:rsidP="006922B1">
      <w:pPr>
        <w:ind w:left="4150"/>
        <w:rPr>
          <w:sz w:val="10"/>
          <w:szCs w:val="10"/>
        </w:rPr>
      </w:pPr>
      <w:r>
        <w:rPr>
          <w:rFonts w:ascii="Arial" w:eastAsia="Arial" w:hAnsi="Arial" w:cs="Arial"/>
          <w:spacing w:val="1"/>
          <w:sz w:val="24"/>
          <w:szCs w:val="24"/>
        </w:rPr>
        <w:t>3.1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)</w:t>
      </w:r>
    </w:p>
    <w:p w:rsidR="006922B1" w:rsidRDefault="006922B1">
      <w:pPr>
        <w:spacing w:before="3" w:line="100" w:lineRule="exact"/>
        <w:rPr>
          <w:sz w:val="10"/>
          <w:szCs w:val="10"/>
        </w:rPr>
      </w:pPr>
    </w:p>
    <w:p w:rsidR="006922B1" w:rsidRDefault="006922B1">
      <w:pPr>
        <w:spacing w:before="3" w:line="100" w:lineRule="exact"/>
        <w:rPr>
          <w:sz w:val="10"/>
          <w:szCs w:val="10"/>
        </w:rPr>
      </w:pPr>
    </w:p>
    <w:p w:rsidR="006922B1" w:rsidRDefault="006922B1">
      <w:pPr>
        <w:spacing w:before="3" w:line="100" w:lineRule="exact"/>
        <w:rPr>
          <w:sz w:val="10"/>
          <w:szCs w:val="10"/>
        </w:rPr>
      </w:pPr>
    </w:p>
    <w:p w:rsidR="006922B1" w:rsidRDefault="006922B1">
      <w:pPr>
        <w:spacing w:before="3" w:line="100" w:lineRule="exact"/>
        <w:rPr>
          <w:sz w:val="10"/>
          <w:szCs w:val="10"/>
        </w:rPr>
      </w:pPr>
    </w:p>
    <w:p w:rsidR="003D3F75" w:rsidRDefault="003D3F75">
      <w:pPr>
        <w:spacing w:line="200" w:lineRule="exact"/>
      </w:pPr>
    </w:p>
    <w:tbl>
      <w:tblPr>
        <w:tblW w:w="0" w:type="auto"/>
        <w:tblInd w:w="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3655"/>
        <w:gridCol w:w="2551"/>
      </w:tblGrid>
      <w:tr w:rsidR="003D3F75">
        <w:trPr>
          <w:trHeight w:hRule="exact" w:val="298"/>
        </w:trPr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5" w:space="0" w:color="C4BC96"/>
              <w:right w:val="single" w:sz="5" w:space="0" w:color="000000"/>
            </w:tcBorders>
            <w:shd w:val="clear" w:color="auto" w:fill="C4BC96"/>
          </w:tcPr>
          <w:p w:rsidR="003D3F75" w:rsidRDefault="002C58D8">
            <w:pPr>
              <w:spacing w:line="260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15" w:space="0" w:color="C4BC96"/>
              <w:right w:val="single" w:sz="5" w:space="0" w:color="000000"/>
            </w:tcBorders>
            <w:shd w:val="clear" w:color="auto" w:fill="C4BC96"/>
          </w:tcPr>
          <w:p w:rsidR="003D3F75" w:rsidRDefault="002C58D8">
            <w:pPr>
              <w:spacing w:line="260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15" w:space="0" w:color="C4BC96"/>
              <w:right w:val="single" w:sz="5" w:space="0" w:color="000000"/>
            </w:tcBorders>
            <w:shd w:val="clear" w:color="auto" w:fill="C4BC96"/>
          </w:tcPr>
          <w:p w:rsidR="003D3F75" w:rsidRDefault="002C58D8">
            <w:pPr>
              <w:spacing w:line="260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nta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</w:tr>
      <w:tr w:rsidR="003D3F75">
        <w:trPr>
          <w:trHeight w:hRule="exact" w:val="350"/>
        </w:trPr>
        <w:tc>
          <w:tcPr>
            <w:tcW w:w="1224" w:type="dxa"/>
            <w:tcBorders>
              <w:top w:val="single" w:sz="15" w:space="0" w:color="C4BC9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D3F75" w:rsidRDefault="002C58D8">
            <w:pPr>
              <w:spacing w:before="7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655" w:type="dxa"/>
            <w:tcBorders>
              <w:top w:val="single" w:sz="15" w:space="0" w:color="C4BC9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D3F75" w:rsidRDefault="002C58D8">
            <w:pPr>
              <w:spacing w:before="7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</w:tc>
        <w:tc>
          <w:tcPr>
            <w:tcW w:w="2551" w:type="dxa"/>
            <w:tcBorders>
              <w:top w:val="single" w:sz="15" w:space="0" w:color="C4BC96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D3F75" w:rsidRDefault="002C58D8">
            <w:pPr>
              <w:spacing w:before="7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Lapo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</w:p>
        </w:tc>
      </w:tr>
      <w:tr w:rsidR="003D3F75">
        <w:trPr>
          <w:trHeight w:hRule="exact" w:val="943"/>
        </w:trPr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D3F75" w:rsidRDefault="002C58D8">
            <w:pPr>
              <w:spacing w:before="2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2C58D8">
            <w:pPr>
              <w:spacing w:before="2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D3F75" w:rsidRDefault="002C58D8">
            <w:pPr>
              <w:spacing w:before="2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Sedan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  <w:p w:rsidR="003D3F75" w:rsidRDefault="002C58D8">
            <w:pPr>
              <w:spacing w:before="2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enda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3D3F75" w:rsidRDefault="002C58D8">
            <w:pPr>
              <w:spacing w:before="2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Koo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</w:p>
          <w:p w:rsidR="003D3F75" w:rsidRDefault="002C58D8">
            <w:pPr>
              <w:spacing w:before="2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So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</w:p>
        </w:tc>
      </w:tr>
    </w:tbl>
    <w:p w:rsidR="003D3F75" w:rsidRDefault="003D3F75">
      <w:pPr>
        <w:sectPr w:rsidR="003D3F75">
          <w:pgSz w:w="11920" w:h="16840"/>
          <w:pgMar w:top="1580" w:right="1680" w:bottom="280" w:left="1680" w:header="0" w:footer="1326" w:gutter="0"/>
          <w:cols w:space="720"/>
        </w:sectPr>
      </w:pPr>
    </w:p>
    <w:p w:rsidR="003D3F75" w:rsidRDefault="003D3F75">
      <w:pPr>
        <w:spacing w:before="4" w:line="160" w:lineRule="exact"/>
        <w:rPr>
          <w:sz w:val="16"/>
          <w:szCs w:val="16"/>
        </w:rPr>
      </w:pPr>
    </w:p>
    <w:p w:rsidR="003D3F75" w:rsidRDefault="003D3F75">
      <w:pPr>
        <w:spacing w:line="200" w:lineRule="exact"/>
      </w:pPr>
    </w:p>
    <w:p w:rsidR="003D3F75" w:rsidRDefault="002C58D8">
      <w:pPr>
        <w:spacing w:before="29"/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Kuad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ta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588" w:right="283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ote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fe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i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ap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th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ic.</w:t>
      </w:r>
    </w:p>
    <w:p w:rsidR="003D3F75" w:rsidRDefault="003D3F75">
      <w:pPr>
        <w:spacing w:before="7" w:line="200" w:lineRule="exact"/>
      </w:pPr>
    </w:p>
    <w:p w:rsidR="003D3F75" w:rsidRDefault="002C58D8">
      <w:pPr>
        <w:ind w:left="29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uad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Sta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</w:p>
    <w:p w:rsidR="003D3F75" w:rsidRDefault="003D2DCD">
      <w:pPr>
        <w:spacing w:before="17" w:line="280" w:lineRule="exac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503312195" behindDoc="1" locked="0" layoutInCell="1" allowOverlap="1" wp14:anchorId="58BA024A" wp14:editId="72F6C47F">
            <wp:simplePos x="0" y="0"/>
            <wp:positionH relativeFrom="column">
              <wp:posOffset>353548</wp:posOffset>
            </wp:positionH>
            <wp:positionV relativeFrom="paragraph">
              <wp:posOffset>124508</wp:posOffset>
            </wp:positionV>
            <wp:extent cx="4958862" cy="37484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8862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F75" w:rsidRDefault="003D3F75">
      <w:pPr>
        <w:ind w:left="590"/>
      </w:pPr>
    </w:p>
    <w:p w:rsidR="003D2DCD" w:rsidRDefault="003D2DCD">
      <w:pPr>
        <w:ind w:left="590"/>
      </w:pPr>
    </w:p>
    <w:p w:rsidR="003D2DCD" w:rsidRDefault="003D2DCD">
      <w:pPr>
        <w:ind w:left="590"/>
        <w:sectPr w:rsidR="003D2DCD">
          <w:pgSz w:w="11920" w:h="16840"/>
          <w:pgMar w:top="1580" w:right="1680" w:bottom="280" w:left="1680" w:header="0" w:footer="1326" w:gutter="0"/>
          <w:cols w:space="720"/>
        </w:sectPr>
      </w:pP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13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C.</w:t>
      </w:r>
      <w:r>
        <w:rPr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Komun</w:t>
      </w:r>
      <w:r>
        <w:rPr>
          <w:rFonts w:ascii="Arial" w:eastAsia="Arial" w:hAnsi="Arial" w:cs="Arial"/>
          <w:b/>
          <w:spacing w:val="1"/>
          <w:sz w:val="24"/>
          <w:szCs w:val="24"/>
        </w:rPr>
        <w:t>ik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3D3F75" w:rsidRDefault="003D3F75">
      <w:pPr>
        <w:spacing w:before="10" w:line="120" w:lineRule="exact"/>
        <w:rPr>
          <w:sz w:val="12"/>
          <w:szCs w:val="12"/>
        </w:rPr>
      </w:pPr>
    </w:p>
    <w:p w:rsidR="003D3F75" w:rsidRDefault="002C58D8">
      <w:pPr>
        <w:spacing w:line="360" w:lineRule="auto"/>
        <w:ind w:left="588" w:right="70" w:firstLine="4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upu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ngg</w:t>
      </w:r>
      <w:r>
        <w:rPr>
          <w:rFonts w:ascii="Arial" w:eastAsia="Arial" w:hAnsi="Arial" w:cs="Arial"/>
          <w:spacing w:val="1"/>
          <w:sz w:val="24"/>
          <w:szCs w:val="24"/>
        </w:rPr>
        <w:t>unaa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si.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pacing w:val="-1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5" w:line="360" w:lineRule="auto"/>
        <w:ind w:left="1721" w:right="72" w:hanging="2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iki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rha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bali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7" w:line="359" w:lineRule="auto"/>
        <w:ind w:left="2006" w:right="69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 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  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lk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1" w:line="360" w:lineRule="auto"/>
        <w:ind w:left="2006" w:right="76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   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 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  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sz w:val="24"/>
          <w:szCs w:val="24"/>
        </w:rPr>
        <w:t xml:space="preserve">    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out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baha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5" w:line="360" w:lineRule="auto"/>
        <w:ind w:left="2006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0" w:line="359" w:lineRule="auto"/>
        <w:ind w:left="1721" w:right="74" w:hanging="2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lom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iki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teg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2C58D8">
      <w:pPr>
        <w:spacing w:before="6" w:line="360" w:lineRule="auto"/>
        <w:ind w:left="2148" w:right="7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enun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0" w:line="360" w:lineRule="auto"/>
        <w:ind w:left="2148" w:right="75" w:hanging="360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80" w:bottom="280" w:left="1680" w:header="0" w:footer="1326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si,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359" w:lineRule="auto"/>
        <w:ind w:left="2148" w:right="922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6"/>
        <w:ind w:left="18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bat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10" w:line="120" w:lineRule="exact"/>
        <w:rPr>
          <w:sz w:val="12"/>
          <w:szCs w:val="12"/>
        </w:rPr>
      </w:pPr>
    </w:p>
    <w:p w:rsidR="003D3F75" w:rsidRDefault="002C58D8">
      <w:pPr>
        <w:spacing w:line="359" w:lineRule="auto"/>
        <w:ind w:left="1440" w:right="74" w:hanging="4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sz w:val="24"/>
          <w:szCs w:val="24"/>
        </w:rPr>
        <w:t xml:space="preserve">   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lom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progra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jad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k.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8" w:line="359" w:lineRule="auto"/>
        <w:ind w:left="1865" w:right="352" w:hanging="4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faa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8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ik.</w:t>
      </w:r>
    </w:p>
    <w:p w:rsidR="003D3F75" w:rsidRDefault="003D3F75">
      <w:pPr>
        <w:spacing w:before="7" w:line="120" w:lineRule="exact"/>
        <w:rPr>
          <w:sz w:val="12"/>
          <w:szCs w:val="12"/>
        </w:rPr>
      </w:pPr>
    </w:p>
    <w:p w:rsidR="003D3F75" w:rsidRDefault="002C58D8">
      <w:pPr>
        <w:spacing w:line="360" w:lineRule="auto"/>
        <w:ind w:left="1440" w:right="71" w:hanging="454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80" w:bottom="280" w:left="1680" w:header="0" w:footer="1326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CS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epent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aupu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adan</w:t>
      </w:r>
      <w:r>
        <w:rPr>
          <w:rFonts w:ascii="Arial" w:eastAsia="Arial" w:hAnsi="Arial" w:cs="Arial"/>
          <w:spacing w:val="-7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epe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i.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264" w:lineRule="auto"/>
        <w:ind w:left="2522" w:right="1908" w:firstLine="17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II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AA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6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RU</w:t>
      </w: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3D3F75" w:rsidRDefault="003D3F75">
      <w:pPr>
        <w:spacing w:before="4" w:line="120" w:lineRule="exact"/>
        <w:rPr>
          <w:sz w:val="12"/>
          <w:szCs w:val="12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>
        <w:rPr>
          <w:b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pacing w:val="1"/>
          <w:sz w:val="24"/>
          <w:szCs w:val="24"/>
        </w:rPr>
        <w:t>aa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mb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:rsidR="003D3F75" w:rsidRDefault="003D3F75">
      <w:pPr>
        <w:spacing w:before="7" w:line="120" w:lineRule="exact"/>
        <w:rPr>
          <w:sz w:val="12"/>
          <w:szCs w:val="12"/>
        </w:rPr>
      </w:pPr>
    </w:p>
    <w:p w:rsidR="003D3F75" w:rsidRDefault="002C58D8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DM</w:t>
      </w:r>
    </w:p>
    <w:p w:rsidR="003D3F75" w:rsidRDefault="003D3F75">
      <w:pPr>
        <w:spacing w:before="10" w:line="120" w:lineRule="exact"/>
        <w:rPr>
          <w:sz w:val="12"/>
          <w:szCs w:val="12"/>
        </w:rPr>
      </w:pPr>
    </w:p>
    <w:p w:rsidR="003D3F75" w:rsidRDefault="002C58D8">
      <w:pPr>
        <w:spacing w:line="348" w:lineRule="auto"/>
        <w:ind w:left="1440" w:right="349" w:firstLine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6"/>
        <w:ind w:left="3896" w:right="33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w w:val="99"/>
          <w:sz w:val="24"/>
          <w:szCs w:val="24"/>
        </w:rPr>
        <w:t>1</w:t>
      </w:r>
    </w:p>
    <w:p w:rsidR="003D3F75" w:rsidRDefault="003D3F75">
      <w:pPr>
        <w:spacing w:before="10" w:line="120" w:lineRule="exact"/>
        <w:rPr>
          <w:sz w:val="12"/>
          <w:szCs w:val="12"/>
        </w:rPr>
      </w:pPr>
    </w:p>
    <w:p w:rsidR="003D3F75" w:rsidRDefault="002C58D8">
      <w:pPr>
        <w:ind w:left="274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eng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2" w:line="100" w:lineRule="exact"/>
        <w:rPr>
          <w:sz w:val="11"/>
          <w:szCs w:val="11"/>
        </w:rPr>
      </w:pPr>
    </w:p>
    <w:p w:rsidR="003D3F75" w:rsidRDefault="002C58D8">
      <w:pPr>
        <w:spacing w:line="200" w:lineRule="exact"/>
      </w:pPr>
      <w:r>
        <w:rPr>
          <w:noProof/>
        </w:rPr>
        <w:drawing>
          <wp:anchor distT="0" distB="0" distL="114300" distR="114300" simplePos="0" relativeHeight="503314243" behindDoc="1" locked="0" layoutInCell="1" allowOverlap="1" wp14:anchorId="089189F2" wp14:editId="5265ABC1">
            <wp:simplePos x="0" y="0"/>
            <wp:positionH relativeFrom="margin">
              <wp:posOffset>987083</wp:posOffset>
            </wp:positionH>
            <wp:positionV relativeFrom="paragraph">
              <wp:posOffset>131884</wp:posOffset>
            </wp:positionV>
            <wp:extent cx="3874510" cy="2511083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128" cy="251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F75" w:rsidRDefault="003D3F75">
      <w:pPr>
        <w:ind w:left="1030"/>
        <w:sectPr w:rsidR="003D3F75">
          <w:pgSz w:w="11920" w:h="16840"/>
          <w:pgMar w:top="1580" w:right="1680" w:bottom="280" w:left="1680" w:header="0" w:footer="1326" w:gutter="0"/>
          <w:cols w:space="720"/>
        </w:sectPr>
      </w:pP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1440" w:right="5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before="18" w:line="260" w:lineRule="exact"/>
        <w:rPr>
          <w:sz w:val="26"/>
          <w:szCs w:val="26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/K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1721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ik.</w:t>
      </w:r>
    </w:p>
    <w:p w:rsidR="003D3F75" w:rsidRDefault="002C58D8">
      <w:pPr>
        <w:spacing w:before="1"/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ea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2290" w:right="72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" w:line="360" w:lineRule="auto"/>
        <w:ind w:left="2290" w:right="72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sz w:val="24"/>
          <w:szCs w:val="24"/>
        </w:rPr>
        <w:t xml:space="preserve">  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line="260" w:lineRule="exact"/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1"/>
          <w:sz w:val="24"/>
          <w:szCs w:val="24"/>
        </w:rPr>
        <w:t>3</w:t>
      </w:r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 </w:t>
      </w:r>
      <w:r>
        <w:rPr>
          <w:i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Le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Subb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2" w:line="140" w:lineRule="exact"/>
        <w:rPr>
          <w:sz w:val="14"/>
          <w:szCs w:val="14"/>
        </w:rPr>
      </w:pPr>
    </w:p>
    <w:p w:rsidR="003D3F75" w:rsidRDefault="002C58D8">
      <w:pPr>
        <w:spacing w:line="360" w:lineRule="auto"/>
        <w:ind w:left="2290" w:right="72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2" w:line="360" w:lineRule="auto"/>
        <w:ind w:left="2290" w:right="71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oa</w:t>
      </w:r>
      <w:r>
        <w:rPr>
          <w:rFonts w:ascii="Arial" w:eastAsia="Arial" w:hAnsi="Arial" w:cs="Arial"/>
          <w:i/>
          <w:sz w:val="24"/>
          <w:szCs w:val="24"/>
        </w:rPr>
        <w:t>ch</w:t>
      </w:r>
      <w:r>
        <w:rPr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kl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2" w:line="360" w:lineRule="auto"/>
        <w:ind w:left="2290" w:right="72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sz w:val="24"/>
          <w:szCs w:val="24"/>
        </w:rPr>
        <w:t xml:space="preserve">   </w:t>
      </w:r>
      <w:r>
        <w:rPr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l;</w:t>
      </w:r>
    </w:p>
    <w:p w:rsidR="003D3F75" w:rsidRDefault="002C58D8">
      <w:pPr>
        <w:spacing w:before="1"/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oa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7"/>
          <w:sz w:val="24"/>
          <w:szCs w:val="24"/>
        </w:rPr>
        <w:t>/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2290" w:right="73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etodo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1"/>
        <w:ind w:left="17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ll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2290" w:right="74" w:hanging="569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00" w:bottom="280" w:left="1680" w:header="0" w:footer="132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sz w:val="24"/>
          <w:szCs w:val="24"/>
        </w:rPr>
        <w:t xml:space="preserve">   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Sta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1721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tato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1"/>
        <w:ind w:left="12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1721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2" w:line="360" w:lineRule="auto"/>
        <w:ind w:left="2290" w:right="72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ep</w:t>
      </w:r>
      <w:r>
        <w:rPr>
          <w:rFonts w:ascii="Arial" w:eastAsia="Arial" w:hAnsi="Arial" w:cs="Arial"/>
          <w:spacing w:val="1"/>
          <w:sz w:val="24"/>
          <w:szCs w:val="24"/>
        </w:rPr>
        <w:t>utu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5" w:line="359" w:lineRule="auto"/>
        <w:ind w:left="2290" w:right="72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faa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im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5"/>
        <w:ind w:left="10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1440" w:right="74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opt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2"/>
        <w:ind w:left="10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59" w:lineRule="auto"/>
        <w:ind w:left="1296" w:right="72" w:firstLine="8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p/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go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8" w:line="160" w:lineRule="exact"/>
        <w:rPr>
          <w:sz w:val="17"/>
          <w:szCs w:val="17"/>
        </w:rPr>
      </w:pPr>
    </w:p>
    <w:p w:rsidR="003D3F75" w:rsidRDefault="002C58D8">
      <w:pPr>
        <w:ind w:lef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spacing w:line="360" w:lineRule="auto"/>
        <w:ind w:left="1296" w:right="74" w:firstLine="710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00" w:bottom="280" w:left="1680" w:header="0" w:footer="132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rap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upa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but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359" w:lineRule="auto"/>
        <w:ind w:left="1582" w:right="5529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Inte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l:</w:t>
      </w:r>
    </w:p>
    <w:p w:rsidR="003D3F75" w:rsidRDefault="002C58D8">
      <w:pPr>
        <w:spacing w:before="6" w:line="359" w:lineRule="auto"/>
        <w:ind w:left="2285" w:right="74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i;</w:t>
      </w:r>
    </w:p>
    <w:p w:rsidR="003D3F75" w:rsidRDefault="002C58D8">
      <w:pPr>
        <w:spacing w:before="6" w:line="360" w:lineRule="auto"/>
        <w:ind w:left="2285" w:right="73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au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2" w:line="360" w:lineRule="auto"/>
        <w:ind w:left="2285" w:right="72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1"/>
        <w:ind w:left="15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l: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8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lit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8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lit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22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ta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ks</w:t>
      </w:r>
      <w:r>
        <w:rPr>
          <w:rFonts w:ascii="Arial" w:eastAsia="Arial" w:hAnsi="Arial" w:cs="Arial"/>
          <w:i/>
          <w:spacing w:val="1"/>
          <w:sz w:val="24"/>
          <w:szCs w:val="24"/>
        </w:rPr>
        <w:t>te</w:t>
      </w:r>
      <w:r>
        <w:rPr>
          <w:rFonts w:ascii="Arial" w:eastAsia="Arial" w:hAnsi="Arial" w:cs="Arial"/>
          <w:i/>
          <w:spacing w:val="-1"/>
          <w:sz w:val="24"/>
          <w:szCs w:val="24"/>
        </w:rPr>
        <w:t>rn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8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lih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</w:p>
    <w:p w:rsidR="003D3F75" w:rsidRDefault="003D3F75">
      <w:pPr>
        <w:spacing w:before="2" w:line="140" w:lineRule="exact"/>
        <w:rPr>
          <w:sz w:val="14"/>
          <w:szCs w:val="14"/>
        </w:rPr>
      </w:pPr>
    </w:p>
    <w:p w:rsidR="003D3F75" w:rsidRDefault="002C58D8">
      <w:pPr>
        <w:ind w:left="22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29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59" w:lineRule="auto"/>
        <w:ind w:left="2006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ih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ebu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6" w:line="360" w:lineRule="auto"/>
        <w:ind w:left="2006" w:right="7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ja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2" w:line="360" w:lineRule="auto"/>
        <w:ind w:left="2006" w:right="7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ku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oto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  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5" w:line="360" w:lineRule="auto"/>
        <w:ind w:left="2006" w:right="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ntu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2" w:line="360" w:lineRule="auto"/>
        <w:ind w:left="2006" w:right="72" w:hanging="360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00" w:bottom="280" w:left="1680" w:header="0" w:footer="1326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1" w:line="100" w:lineRule="exact"/>
        <w:rPr>
          <w:sz w:val="10"/>
          <w:szCs w:val="10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spacing w:before="29"/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B.</w:t>
      </w:r>
      <w:r>
        <w:rPr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ake</w:t>
      </w:r>
      <w:r>
        <w:rPr>
          <w:rFonts w:ascii="Arial" w:eastAsia="Arial" w:hAnsi="Arial" w:cs="Arial"/>
          <w:b/>
          <w:sz w:val="24"/>
          <w:szCs w:val="24"/>
        </w:rPr>
        <w:t>ho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</w:p>
    <w:p w:rsidR="003D3F75" w:rsidRDefault="003D3F75">
      <w:pPr>
        <w:spacing w:before="10" w:line="120" w:lineRule="exact"/>
        <w:rPr>
          <w:sz w:val="12"/>
          <w:szCs w:val="12"/>
        </w:rPr>
      </w:pPr>
    </w:p>
    <w:p w:rsidR="003D3F75" w:rsidRDefault="002C58D8">
      <w:pPr>
        <w:spacing w:line="360" w:lineRule="auto"/>
        <w:ind w:left="588" w:right="309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iki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6"/>
          <w:w w:val="99"/>
          <w:sz w:val="24"/>
          <w:szCs w:val="24"/>
        </w:rPr>
        <w:t>g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-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si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w w:val="99"/>
          <w:sz w:val="24"/>
          <w:szCs w:val="24"/>
        </w:rPr>
        <w:t>g</w:t>
      </w:r>
      <w:r>
        <w:rPr>
          <w:spacing w:val="-9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Apab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uad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pacing w:val="-1"/>
          <w:sz w:val="24"/>
          <w:szCs w:val="24"/>
        </w:rPr>
        <w:t>ld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sisi</w:t>
      </w:r>
      <w:r>
        <w:rPr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</w:p>
    <w:p w:rsidR="003D3F75" w:rsidRDefault="002C58D8">
      <w:pPr>
        <w:spacing w:before="2" w:line="260" w:lineRule="exact"/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8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enta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eba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ri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3D3F75" w:rsidRDefault="003D3F75">
      <w:pPr>
        <w:spacing w:before="5" w:line="140" w:lineRule="exact"/>
        <w:rPr>
          <w:sz w:val="15"/>
          <w:szCs w:val="15"/>
        </w:rPr>
      </w:pPr>
    </w:p>
    <w:p w:rsidR="003D3F75" w:rsidRDefault="003D3F75">
      <w:pPr>
        <w:spacing w:line="200" w:lineRule="exact"/>
        <w:sectPr w:rsidR="003D3F75">
          <w:footerReference w:type="default" r:id="rId34"/>
          <w:pgSz w:w="11920" w:h="16840"/>
          <w:pgMar w:top="1580" w:right="1140" w:bottom="280" w:left="1680" w:header="0" w:footer="1224" w:gutter="0"/>
          <w:pgNumType w:start="30"/>
          <w:cols w:space="720"/>
        </w:sectPr>
      </w:pPr>
    </w:p>
    <w:p w:rsidR="003D3F75" w:rsidRDefault="002C58D8">
      <w:pPr>
        <w:spacing w:before="29"/>
        <w:ind w:left="1440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line="200" w:lineRule="exact"/>
      </w:pPr>
      <w:r>
        <w:br w:type="column"/>
      </w:r>
    </w:p>
    <w:p w:rsidR="003D3F75" w:rsidRDefault="003D3F75">
      <w:pPr>
        <w:spacing w:before="2" w:line="240" w:lineRule="exact"/>
        <w:rPr>
          <w:sz w:val="24"/>
          <w:szCs w:val="24"/>
        </w:rPr>
      </w:pPr>
    </w:p>
    <w:p w:rsidR="003D3F75" w:rsidRDefault="002C58D8">
      <w:pPr>
        <w:spacing w:line="260" w:lineRule="exact"/>
        <w:rPr>
          <w:rFonts w:ascii="Arial" w:eastAsia="Arial" w:hAnsi="Arial" w:cs="Arial"/>
          <w:sz w:val="24"/>
          <w:szCs w:val="24"/>
        </w:rPr>
        <w:sectPr w:rsidR="003D3F75">
          <w:type w:val="continuous"/>
          <w:pgSz w:w="11920" w:h="16840"/>
          <w:pgMar w:top="1580" w:right="1140" w:bottom="280" w:left="1680" w:header="720" w:footer="720" w:gutter="0"/>
          <w:cols w:num="2" w:space="720" w:equalWidth="0">
            <w:col w:w="4440" w:space="89"/>
            <w:col w:w="4571"/>
          </w:cols>
        </w:sect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abe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3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.</w:t>
      </w:r>
      <w:r>
        <w:rPr>
          <w:rFonts w:ascii="Arial" w:eastAsia="Arial" w:hAnsi="Arial" w:cs="Arial"/>
          <w:position w:val="-1"/>
          <w:sz w:val="24"/>
          <w:szCs w:val="24"/>
        </w:rPr>
        <w:t>1</w:t>
      </w:r>
    </w:p>
    <w:p w:rsidR="003D3F75" w:rsidRDefault="003D3F75">
      <w:pPr>
        <w:spacing w:before="3" w:line="120" w:lineRule="exact"/>
        <w:rPr>
          <w:sz w:val="13"/>
          <w:szCs w:val="13"/>
        </w:rPr>
      </w:pPr>
    </w:p>
    <w:p w:rsidR="003D3F75" w:rsidRDefault="002C58D8">
      <w:pPr>
        <w:ind w:left="7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Ident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Inte</w:t>
      </w:r>
      <w:r>
        <w:rPr>
          <w:rFonts w:ascii="Arial" w:eastAsia="Arial" w:hAnsi="Arial" w:cs="Arial"/>
          <w:spacing w:val="-1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3" w:line="100" w:lineRule="exact"/>
        <w:rPr>
          <w:sz w:val="10"/>
          <w:szCs w:val="10"/>
        </w:rPr>
      </w:pPr>
    </w:p>
    <w:p w:rsidR="003D3F75" w:rsidRDefault="003D3F75">
      <w:pPr>
        <w:spacing w:line="200" w:lineRule="exact"/>
      </w:pPr>
    </w:p>
    <w:tbl>
      <w:tblPr>
        <w:tblW w:w="0" w:type="auto"/>
        <w:tblInd w:w="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1961"/>
        <w:gridCol w:w="1702"/>
        <w:gridCol w:w="1445"/>
        <w:gridCol w:w="970"/>
      </w:tblGrid>
      <w:tr w:rsidR="003D3F75">
        <w:trPr>
          <w:trHeight w:hRule="exact" w:val="607"/>
        </w:trPr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7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2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i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3"/>
              </w:rPr>
              <w:t>K</w:t>
            </w:r>
            <w:r>
              <w:rPr>
                <w:rFonts w:ascii="Arial" w:eastAsia="Arial" w:hAnsi="Arial" w:cs="Arial"/>
                <w:b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i/>
              </w:rPr>
              <w:t>H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  <w:i/>
              </w:rPr>
              <w:t>D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i/>
              </w:rPr>
              <w:t>R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4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3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KR</w:t>
            </w:r>
            <w:r>
              <w:rPr>
                <w:rFonts w:ascii="Arial" w:eastAsia="Arial" w:hAnsi="Arial" w:cs="Arial"/>
                <w:b/>
                <w:spacing w:val="2"/>
              </w:rPr>
              <w:t>IP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4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5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4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6"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UH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4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3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NI</w:t>
            </w:r>
            <w:r>
              <w:rPr>
                <w:rFonts w:ascii="Arial" w:eastAsia="Arial" w:hAnsi="Arial" w:cs="Arial"/>
                <w:b/>
                <w:spacing w:val="6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I</w:t>
            </w:r>
          </w:p>
        </w:tc>
      </w:tr>
      <w:tr w:rsidR="003D3F75">
        <w:trPr>
          <w:trHeight w:hRule="exact" w:val="214"/>
        </w:trPr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8" w:space="0" w:color="D9D9D9"/>
              <w:right w:val="single" w:sz="5" w:space="0" w:color="000000"/>
            </w:tcBorders>
            <w:shd w:val="clear" w:color="auto" w:fill="D9D9D9"/>
          </w:tcPr>
          <w:p w:rsidR="003D3F75" w:rsidRDefault="002C58D8">
            <w:pPr>
              <w:spacing w:line="180" w:lineRule="exact"/>
              <w:ind w:left="970" w:right="99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  <w:position w:val="-1"/>
              </w:rPr>
              <w:t>1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8" w:space="0" w:color="D9D9D9"/>
              <w:right w:val="single" w:sz="5" w:space="0" w:color="000000"/>
            </w:tcBorders>
            <w:shd w:val="clear" w:color="auto" w:fill="D9D9D9"/>
          </w:tcPr>
          <w:p w:rsidR="003D3F75" w:rsidRDefault="002C58D8">
            <w:pPr>
              <w:spacing w:line="180" w:lineRule="exact"/>
              <w:ind w:left="883" w:right="8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  <w:position w:val="-1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8" w:space="0" w:color="D9D9D9"/>
              <w:right w:val="single" w:sz="5" w:space="0" w:color="000000"/>
            </w:tcBorders>
            <w:shd w:val="clear" w:color="auto" w:fill="D9D9D9"/>
          </w:tcPr>
          <w:p w:rsidR="003D3F75" w:rsidRDefault="002C58D8">
            <w:pPr>
              <w:spacing w:line="180" w:lineRule="exact"/>
              <w:ind w:left="770" w:right="7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  <w:position w:val="-1"/>
              </w:rPr>
              <w:t>3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8" w:space="0" w:color="D9D9D9"/>
              <w:right w:val="single" w:sz="5" w:space="0" w:color="000000"/>
            </w:tcBorders>
            <w:shd w:val="clear" w:color="auto" w:fill="D9D9D9"/>
          </w:tcPr>
          <w:p w:rsidR="003D3F75" w:rsidRDefault="002C58D8">
            <w:pPr>
              <w:spacing w:line="180" w:lineRule="exact"/>
              <w:ind w:left="641" w:right="6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  <w:position w:val="-1"/>
              </w:rPr>
              <w:t>4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8" w:space="0" w:color="D9D9D9"/>
              <w:right w:val="single" w:sz="5" w:space="0" w:color="000000"/>
            </w:tcBorders>
            <w:shd w:val="clear" w:color="auto" w:fill="D9D9D9"/>
          </w:tcPr>
          <w:p w:rsidR="003D3F75" w:rsidRDefault="002C58D8">
            <w:pPr>
              <w:spacing w:line="180" w:lineRule="exact"/>
              <w:ind w:left="451" w:right="3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  <w:position w:val="-1"/>
              </w:rPr>
              <w:t>5</w:t>
            </w:r>
          </w:p>
        </w:tc>
      </w:tr>
      <w:tr w:rsidR="003D3F75">
        <w:trPr>
          <w:trHeight w:hRule="exact" w:val="254"/>
        </w:trPr>
        <w:tc>
          <w:tcPr>
            <w:tcW w:w="2150" w:type="dxa"/>
            <w:tcBorders>
              <w:top w:val="single" w:sz="8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3"/>
              <w:ind w:left="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</w:p>
        </w:tc>
        <w:tc>
          <w:tcPr>
            <w:tcW w:w="1961" w:type="dxa"/>
            <w:tcBorders>
              <w:top w:val="single" w:sz="8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1702" w:type="dxa"/>
            <w:tcBorders>
              <w:top w:val="single" w:sz="8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1445" w:type="dxa"/>
            <w:tcBorders>
              <w:top w:val="single" w:sz="8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970" w:type="dxa"/>
            <w:tcBorders>
              <w:top w:val="single" w:sz="8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</w:tr>
      <w:tr w:rsidR="003D3F75">
        <w:trPr>
          <w:trHeight w:hRule="exact" w:val="787"/>
        </w:trPr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pend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4" w:line="200" w:lineRule="exact"/>
              <w:ind w:left="83" w:righ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ebag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1" w:line="180" w:lineRule="exact"/>
              <w:ind w:left="287" w:right="362" w:firstLine="2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anga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endu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omo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)</w:t>
            </w:r>
          </w:p>
          <w:p w:rsidR="003D3F75" w:rsidRDefault="002C58D8">
            <w:pPr>
              <w:spacing w:line="180" w:lineRule="exact"/>
              <w:ind w:left="666" w:right="6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spacing w:val="-1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+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141" w:right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anga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Tingg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481" w:right="4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(9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838"/>
        </w:trPr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:rsidR="003D3F75" w:rsidRDefault="003D3F75">
            <w:pPr>
              <w:spacing w:before="5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append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83" w:righ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</w:p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4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200" w:lineRule="exact"/>
              <w:ind w:left="5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455" w:right="4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i</w:t>
            </w:r>
          </w:p>
          <w:p w:rsidR="003D3F75" w:rsidRDefault="002C58D8">
            <w:pPr>
              <w:spacing w:line="200" w:lineRule="exact"/>
              <w:ind w:left="524" w:right="5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(7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2078"/>
        </w:trPr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enila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1" w:line="232" w:lineRule="auto"/>
              <w:ind w:left="83" w:right="2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langsun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embe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ika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ujua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encan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pengendal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peng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pelaksan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encan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1" w:line="180" w:lineRule="exact"/>
              <w:ind w:left="287" w:right="362" w:firstLine="2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>omo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i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)</w:t>
            </w:r>
          </w:p>
          <w:p w:rsidR="003D3F75" w:rsidRDefault="002C58D8">
            <w:pPr>
              <w:spacing w:line="180" w:lineRule="exact"/>
              <w:ind w:left="563" w:right="7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++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+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141" w:right="1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anga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Tingg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481" w:right="4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(9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838"/>
        </w:trPr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83" w:right="4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83" w:right="9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458" w:right="2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200" w:lineRule="exact"/>
              <w:ind w:left="580" w:right="3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3"/>
                <w:w w:val="97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pacing w:val="2"/>
                <w:w w:val="9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7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7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388" w:right="3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200" w:lineRule="exact"/>
              <w:ind w:left="576" w:right="5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(5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840"/>
        </w:trPr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359" w:lineRule="auto"/>
              <w:ind w:left="83" w:right="43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encanaa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engendal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1" w:line="231" w:lineRule="auto"/>
              <w:ind w:left="83" w:right="4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ind w:left="458" w:right="2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580" w:right="3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3"/>
                <w:w w:val="97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pacing w:val="2"/>
                <w:w w:val="9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7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7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ind w:left="388" w:right="3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576" w:right="5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(5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840"/>
        </w:trPr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enag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4" w:line="200" w:lineRule="exact"/>
              <w:ind w:left="83" w:right="2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458" w:right="2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580" w:right="3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3"/>
                <w:w w:val="97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pacing w:val="2"/>
                <w:w w:val="9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7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7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388" w:right="3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576" w:right="5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(5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840"/>
        </w:trPr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asubba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asubb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append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2" w:line="200" w:lineRule="exact"/>
              <w:ind w:left="83" w:right="27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  <w:p w:rsidR="003D3F75" w:rsidRDefault="002C58D8">
            <w:pPr>
              <w:spacing w:line="200" w:lineRule="exact"/>
              <w:ind w:left="83" w:right="9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458" w:right="2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580" w:right="34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pacing w:val="3"/>
                <w:w w:val="97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b/>
                <w:spacing w:val="2"/>
                <w:w w:val="9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97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w w:val="97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388" w:right="3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576" w:right="5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(4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840"/>
        </w:trPr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1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4" w:line="200" w:lineRule="exact"/>
              <w:ind w:left="83" w:right="4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4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5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453" w:right="4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532" w:right="5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(6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</w:tr>
    </w:tbl>
    <w:p w:rsidR="003D3F75" w:rsidRDefault="003D3F75">
      <w:pPr>
        <w:sectPr w:rsidR="003D3F75">
          <w:type w:val="continuous"/>
          <w:pgSz w:w="11920" w:h="16840"/>
          <w:pgMar w:top="1580" w:right="1140" w:bottom="280" w:left="1680" w:header="720" w:footer="720" w:gutter="0"/>
          <w:cols w:space="720"/>
        </w:sectPr>
      </w:pPr>
    </w:p>
    <w:p w:rsidR="003D3F75" w:rsidRDefault="003D3F75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1985"/>
        <w:gridCol w:w="1702"/>
        <w:gridCol w:w="1418"/>
        <w:gridCol w:w="1133"/>
      </w:tblGrid>
      <w:tr w:rsidR="003D3F75">
        <w:trPr>
          <w:trHeight w:hRule="exact" w:val="288"/>
        </w:trPr>
        <w:tc>
          <w:tcPr>
            <w:tcW w:w="8227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Default="002C58D8">
            <w:pPr>
              <w:spacing w:before="31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EKS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</w:p>
        </w:tc>
      </w:tr>
      <w:tr w:rsidR="003D3F75">
        <w:trPr>
          <w:trHeight w:hRule="exact" w:val="660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52" w:right="8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2" w:line="200" w:lineRule="exact"/>
              <w:ind w:left="-1" w:right="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memban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3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4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439" w:right="4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gg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i</w:t>
            </w:r>
          </w:p>
          <w:p w:rsidR="003D3F75" w:rsidRDefault="002C58D8">
            <w:pPr>
              <w:spacing w:line="180" w:lineRule="exact"/>
              <w:ind w:left="516" w:right="4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(++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431" w:right="4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(7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691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  <w:p w:rsidR="003D3F75" w:rsidRDefault="002C58D8">
            <w:pPr>
              <w:spacing w:line="20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-1" w:righ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memban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2C58D8">
            <w:pPr>
              <w:spacing w:line="200" w:lineRule="exact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3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200" w:lineRule="exact"/>
              <w:ind w:left="4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371" w:right="3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h</w:t>
            </w:r>
          </w:p>
          <w:p w:rsidR="003D3F75" w:rsidRDefault="002C58D8">
            <w:pPr>
              <w:spacing w:line="200" w:lineRule="exact"/>
              <w:ind w:left="516" w:right="4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(+/-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431" w:right="4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852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  <w:p w:rsidR="003D3F75" w:rsidRDefault="002C58D8">
            <w:pPr>
              <w:spacing w:line="20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2C58D8">
            <w:pPr>
              <w:spacing w:line="18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ggu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2" w:line="200" w:lineRule="exact"/>
              <w:ind w:left="-1" w:righ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memban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2C58D8">
            <w:pPr>
              <w:spacing w:line="200" w:lineRule="exact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3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200" w:lineRule="exact"/>
              <w:ind w:left="4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371" w:right="3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h</w:t>
            </w:r>
          </w:p>
          <w:p w:rsidR="003D3F75" w:rsidRDefault="002C58D8">
            <w:pPr>
              <w:spacing w:line="200" w:lineRule="exact"/>
              <w:ind w:left="517" w:right="4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(+/-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431" w:right="4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1003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  <w:p w:rsidR="003D3F75" w:rsidRDefault="002C58D8">
            <w:pPr>
              <w:spacing w:line="180" w:lineRule="exact"/>
              <w:ind w:left="52" w:right="-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anju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4" w:line="200" w:lineRule="exact"/>
              <w:ind w:left="-1" w:right="3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memban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3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180" w:lineRule="exact"/>
              <w:ind w:left="4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369" w:right="34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h</w:t>
            </w:r>
          </w:p>
          <w:p w:rsidR="003D3F75" w:rsidRDefault="002C58D8">
            <w:pPr>
              <w:spacing w:line="180" w:lineRule="exact"/>
              <w:ind w:left="516" w:right="4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(+/-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00" w:lineRule="exact"/>
              <w:ind w:left="431" w:right="4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</w:tr>
      <w:tr w:rsidR="003D3F75">
        <w:trPr>
          <w:trHeight w:hRule="exact" w:val="696"/>
        </w:trPr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  <w:p w:rsidR="003D3F75" w:rsidRDefault="002C58D8">
            <w:pPr>
              <w:spacing w:line="200" w:lineRule="exact"/>
              <w:ind w:left="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before="2" w:line="200" w:lineRule="exact"/>
              <w:ind w:left="-1" w:right="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emilik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dala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memban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  <w:p w:rsidR="003D3F75" w:rsidRDefault="002C58D8">
            <w:pPr>
              <w:spacing w:line="200" w:lineRule="exact"/>
              <w:ind w:left="-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ubaha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3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ndukun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  <w:p w:rsidR="003D3F75" w:rsidRDefault="002C58D8">
            <w:pPr>
              <w:spacing w:line="200" w:lineRule="exact"/>
              <w:ind w:left="4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epende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371" w:right="3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4"/>
                <w:w w:val="96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h</w:t>
            </w:r>
          </w:p>
          <w:p w:rsidR="003D3F75" w:rsidRDefault="002C58D8">
            <w:pPr>
              <w:spacing w:line="200" w:lineRule="exact"/>
              <w:ind w:left="517" w:right="4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(+/-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180" w:lineRule="exact"/>
              <w:ind w:left="431" w:right="4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w w:val="96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w w:val="96"/>
                <w:sz w:val="18"/>
                <w:szCs w:val="18"/>
              </w:rPr>
              <w:t>)</w:t>
            </w:r>
          </w:p>
        </w:tc>
      </w:tr>
    </w:tbl>
    <w:p w:rsidR="003D3F75" w:rsidRDefault="003D3F75">
      <w:pPr>
        <w:spacing w:line="200" w:lineRule="exact"/>
      </w:pPr>
    </w:p>
    <w:p w:rsidR="003D3F75" w:rsidRDefault="003D3F75">
      <w:pPr>
        <w:spacing w:before="7" w:line="260" w:lineRule="exact"/>
        <w:rPr>
          <w:sz w:val="26"/>
          <w:szCs w:val="26"/>
        </w:rPr>
      </w:pPr>
    </w:p>
    <w:p w:rsidR="003D3F75" w:rsidRDefault="002C58D8">
      <w:pPr>
        <w:spacing w:before="29"/>
        <w:ind w:left="8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line="260" w:lineRule="exact"/>
        <w:ind w:left="8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</w:p>
    <w:p w:rsidR="003D3F75" w:rsidRDefault="002C58D8">
      <w:pPr>
        <w:ind w:left="1162" w:right="56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≥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       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  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    </w:t>
      </w:r>
      <w:r>
        <w:rPr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</w:p>
    <w:p w:rsidR="003D3F75" w:rsidRDefault="002C58D8">
      <w:pPr>
        <w:ind w:left="8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sisi</w:t>
      </w:r>
    </w:p>
    <w:p w:rsidR="003D3F75" w:rsidRDefault="002C58D8">
      <w:pPr>
        <w:ind w:left="11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+</w:t>
      </w:r>
      <w:r>
        <w:rPr>
          <w:rFonts w:ascii="Arial" w:eastAsia="Arial" w:hAnsi="Arial" w:cs="Arial"/>
          <w:spacing w:val="-1"/>
          <w:sz w:val="24"/>
          <w:szCs w:val="24"/>
        </w:rPr>
        <w:t>+</w:t>
      </w:r>
      <w:r>
        <w:rPr>
          <w:rFonts w:ascii="Arial" w:eastAsia="Arial" w:hAnsi="Arial" w:cs="Arial"/>
          <w:sz w:val="24"/>
          <w:szCs w:val="24"/>
        </w:rPr>
        <w:t>+</w:t>
      </w:r>
    </w:p>
    <w:p w:rsidR="003D3F75" w:rsidRDefault="002C58D8">
      <w:pPr>
        <w:ind w:left="1162" w:right="5097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140" w:bottom="280" w:left="1680" w:header="0" w:footer="1224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        </w:t>
      </w:r>
      <w:r>
        <w:rPr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+</w:t>
      </w:r>
      <w:r>
        <w:rPr>
          <w:rFonts w:ascii="Arial" w:eastAsia="Arial" w:hAnsi="Arial" w:cs="Arial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                     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+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           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</w:p>
    <w:p w:rsidR="003D3F75" w:rsidRDefault="003D3F75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7"/>
        <w:gridCol w:w="324"/>
        <w:gridCol w:w="5150"/>
      </w:tblGrid>
      <w:tr w:rsidR="003D3F75">
        <w:trPr>
          <w:trHeight w:hRule="exact" w:val="5918"/>
        </w:trPr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40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Sta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:rsidR="003D3F75" w:rsidRDefault="002C58D8">
            <w:pPr>
              <w:spacing w:line="240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:rsidR="003D3F75" w:rsidRDefault="002C58D8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:rsidR="003D3F75" w:rsidRDefault="002C58D8">
            <w:pPr>
              <w:spacing w:line="260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:rsidR="003D3F75" w:rsidRDefault="003D3F75">
            <w:pPr>
              <w:spacing w:before="14"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Sta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eho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:rsidR="003D3F75" w:rsidRDefault="002C58D8">
            <w:pPr>
              <w:spacing w:before="5"/>
              <w:ind w:left="119" w:right="14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ote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Laten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pathe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  <w:p w:rsidR="003D3F75" w:rsidRDefault="003D3F75">
            <w:pPr>
              <w:spacing w:before="16"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119" w:right="7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eho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anag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Cl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ly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C)</w:t>
            </w:r>
          </w:p>
          <w:p w:rsidR="003D3F75" w:rsidRDefault="002C58D8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p</w:t>
            </w:r>
            <w:r>
              <w:rPr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Info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d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3D3F75" w:rsidRDefault="002C58D8">
            <w:pPr>
              <w:spacing w:line="260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p</w:t>
            </w:r>
            <w:r>
              <w:rPr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Stat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i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d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KS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3D3F75" w:rsidRDefault="003D3F75">
            <w:pPr>
              <w:spacing w:before="9"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pacing w:val="-3"/>
                <w:sz w:val="24"/>
                <w:szCs w:val="24"/>
              </w:rPr>
              <w:t>im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ffo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t</w:t>
            </w:r>
            <w:r>
              <w:rPr>
                <w:i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17" w:line="220" w:lineRule="exact"/>
              <w:rPr>
                <w:sz w:val="22"/>
                <w:szCs w:val="22"/>
              </w:rPr>
            </w:pPr>
          </w:p>
          <w:p w:rsidR="003D3F75" w:rsidRDefault="002C58D8">
            <w:pPr>
              <w:ind w:left="107" w:right="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2C58D8">
            <w:pPr>
              <w:spacing w:before="5"/>
              <w:ind w:left="107" w:right="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2C58D8">
            <w:pPr>
              <w:spacing w:line="260" w:lineRule="exact"/>
              <w:ind w:left="107" w:right="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3D3F75">
            <w:pPr>
              <w:spacing w:line="140" w:lineRule="exact"/>
              <w:rPr>
                <w:sz w:val="14"/>
                <w:szCs w:val="14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07" w:right="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2C58D8">
            <w:pPr>
              <w:spacing w:line="260" w:lineRule="exact"/>
              <w:ind w:left="107" w:right="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2C58D8">
            <w:pPr>
              <w:spacing w:before="2"/>
              <w:ind w:left="107" w:right="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2C58D8">
            <w:pPr>
              <w:spacing w:line="260" w:lineRule="exact"/>
              <w:ind w:left="107" w:right="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3D3F75">
            <w:pPr>
              <w:spacing w:before="4" w:line="100" w:lineRule="exact"/>
              <w:rPr>
                <w:sz w:val="10"/>
                <w:szCs w:val="10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07" w:right="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3D3F75">
            <w:pPr>
              <w:spacing w:before="16"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107" w:right="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2C58D8">
            <w:pPr>
              <w:spacing w:line="260" w:lineRule="exact"/>
              <w:ind w:left="69" w:right="1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3D3F75">
            <w:pPr>
              <w:spacing w:before="11"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69" w:right="1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17" w:line="220" w:lineRule="exact"/>
              <w:rPr>
                <w:sz w:val="22"/>
                <w:szCs w:val="22"/>
              </w:rPr>
            </w:pPr>
          </w:p>
          <w:p w:rsidR="003D3F75" w:rsidRDefault="002C58D8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  <w:p w:rsidR="003D3F75" w:rsidRDefault="002C58D8">
            <w:pPr>
              <w:spacing w:before="5" w:line="260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g</w:t>
            </w:r>
            <w:r>
              <w:rPr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ene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r>
              <w:rPr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k</w:t>
            </w:r>
            <w:r>
              <w:rPr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g</w:t>
            </w:r>
          </w:p>
          <w:p w:rsidR="003D3F75" w:rsidRDefault="002C58D8">
            <w:pPr>
              <w:spacing w:line="260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dapa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</w:p>
          <w:p w:rsidR="003D3F75" w:rsidRDefault="003D3F75">
            <w:pPr>
              <w:spacing w:before="2" w:line="140" w:lineRule="exact"/>
              <w:rPr>
                <w:sz w:val="14"/>
                <w:szCs w:val="14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07" w:right="4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  <w:p w:rsidR="003D3F75" w:rsidRDefault="003D3F75">
            <w:pPr>
              <w:spacing w:before="6" w:line="100" w:lineRule="exact"/>
              <w:rPr>
                <w:sz w:val="10"/>
                <w:szCs w:val="10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07" w:right="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hubun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ag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pacing w:val="-8"/>
                <w:w w:val="99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r</w:t>
            </w:r>
            <w:r>
              <w:rPr>
                <w:w w:val="9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w w:val="99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5"/>
                <w:w w:val="99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3D3F75" w:rsidRDefault="002C58D8">
            <w:pPr>
              <w:spacing w:before="5" w:line="260" w:lineRule="exact"/>
              <w:ind w:left="107" w:right="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teta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untu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aten</w:t>
            </w:r>
            <w:r>
              <w:rPr>
                <w:rFonts w:ascii="Arial" w:eastAsia="Arial" w:hAnsi="Arial" w:cs="Arial"/>
                <w:i/>
                <w:spacing w:val="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3D3F75" w:rsidRDefault="002C58D8">
            <w:pPr>
              <w:spacing w:line="260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3D3F75" w:rsidRDefault="002C58D8">
            <w:pPr>
              <w:spacing w:line="260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ppathet</w:t>
            </w:r>
            <w:r>
              <w:rPr>
                <w:rFonts w:ascii="Arial" w:eastAsia="Arial" w:hAnsi="Arial" w:cs="Arial"/>
                <w:i/>
                <w:spacing w:val="-5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3D3F75">
        <w:trPr>
          <w:trHeight w:hRule="exact" w:val="3708"/>
        </w:trPr>
        <w:tc>
          <w:tcPr>
            <w:tcW w:w="2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line="120" w:lineRule="exact"/>
              <w:rPr>
                <w:sz w:val="12"/>
                <w:szCs w:val="12"/>
              </w:rPr>
            </w:pPr>
          </w:p>
          <w:p w:rsidR="003D3F75" w:rsidRDefault="002C58D8">
            <w:pPr>
              <w:ind w:left="119" w:right="8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eho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ana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-10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g</w:t>
            </w:r>
          </w:p>
          <w:p w:rsidR="003D3F75" w:rsidRDefault="003D3F75">
            <w:pPr>
              <w:spacing w:before="1" w:line="280" w:lineRule="exact"/>
              <w:rPr>
                <w:sz w:val="28"/>
                <w:szCs w:val="28"/>
              </w:rPr>
            </w:pPr>
          </w:p>
          <w:p w:rsidR="003D3F75" w:rsidRDefault="002C58D8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  <w:p w:rsidR="003D3F75" w:rsidRDefault="003D3F75">
            <w:pPr>
              <w:spacing w:before="2" w:line="140" w:lineRule="exact"/>
              <w:rPr>
                <w:sz w:val="14"/>
                <w:szCs w:val="14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sif</w:t>
            </w:r>
          </w:p>
          <w:p w:rsidR="003D3F75" w:rsidRDefault="003D3F75">
            <w:pPr>
              <w:spacing w:before="18"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3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5" w:line="120" w:lineRule="exact"/>
              <w:rPr>
                <w:sz w:val="13"/>
                <w:szCs w:val="13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3D3F75">
            <w:pPr>
              <w:spacing w:before="16"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3D3F75">
            <w:pPr>
              <w:spacing w:before="2" w:line="140" w:lineRule="exact"/>
              <w:rPr>
                <w:sz w:val="14"/>
                <w:szCs w:val="14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D3F75" w:rsidRDefault="003D3F75">
            <w:pPr>
              <w:spacing w:before="18" w:line="260" w:lineRule="exact"/>
              <w:rPr>
                <w:sz w:val="26"/>
                <w:szCs w:val="26"/>
              </w:rPr>
            </w:pPr>
          </w:p>
          <w:p w:rsidR="003D3F75" w:rsidRDefault="002C58D8">
            <w:pPr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5" w:line="120" w:lineRule="exact"/>
              <w:rPr>
                <w:sz w:val="13"/>
                <w:szCs w:val="13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07" w:right="6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  <w:p w:rsidR="003D3F75" w:rsidRDefault="002C58D8">
            <w:pPr>
              <w:spacing w:line="260" w:lineRule="exact"/>
              <w:ind w:left="107" w:right="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3D3F75" w:rsidRDefault="002C58D8">
            <w:pPr>
              <w:spacing w:line="240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adan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:rsidR="003D3F75" w:rsidRDefault="002C58D8">
            <w:pPr>
              <w:spacing w:before="1" w:line="260" w:lineRule="exact"/>
              <w:ind w:left="107" w:right="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ban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  <w:p w:rsidR="003D3F75" w:rsidRDefault="002C58D8">
            <w:pPr>
              <w:spacing w:line="260" w:lineRule="exact"/>
              <w:ind w:left="107" w:right="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ks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pendapa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  <w:p w:rsidR="003D3F75" w:rsidRDefault="002C58D8">
            <w:pPr>
              <w:spacing w:line="260" w:lineRule="exact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ggun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3D3F75" w:rsidRDefault="003D3F75">
      <w:pPr>
        <w:spacing w:line="100" w:lineRule="exact"/>
        <w:rPr>
          <w:sz w:val="11"/>
          <w:szCs w:val="11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spacing w:before="19"/>
        <w:ind w:left="4561" w:right="3992"/>
        <w:jc w:val="center"/>
        <w:rPr>
          <w:rFonts w:ascii="Calibri" w:eastAsia="Calibri" w:hAnsi="Calibri" w:cs="Calibri"/>
        </w:rPr>
        <w:sectPr w:rsidR="003D3F75">
          <w:footerReference w:type="default" r:id="rId35"/>
          <w:pgSz w:w="11920" w:h="16840"/>
          <w:pgMar w:top="1580" w:right="1400" w:bottom="280" w:left="168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32</w:t>
      </w:r>
    </w:p>
    <w:p w:rsidR="003D3F75" w:rsidRDefault="003D3F75">
      <w:pPr>
        <w:spacing w:line="200" w:lineRule="exact"/>
      </w:pPr>
    </w:p>
    <w:p w:rsidR="003D3F75" w:rsidRDefault="002C58D8" w:rsidP="002C58D8">
      <w:pPr>
        <w:spacing w:before="29"/>
        <w:ind w:left="59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.2</w:t>
      </w:r>
    </w:p>
    <w:p w:rsidR="003D3F75" w:rsidRDefault="003D3F75" w:rsidP="002C58D8">
      <w:pPr>
        <w:spacing w:before="2" w:line="120" w:lineRule="exact"/>
        <w:jc w:val="center"/>
        <w:rPr>
          <w:sz w:val="12"/>
          <w:szCs w:val="12"/>
        </w:rPr>
      </w:pPr>
    </w:p>
    <w:p w:rsidR="003D3F75" w:rsidRDefault="002C58D8" w:rsidP="002C58D8">
      <w:pPr>
        <w:ind w:left="2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tbl>
      <w:tblPr>
        <w:tblW w:w="129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249"/>
        <w:gridCol w:w="788"/>
        <w:gridCol w:w="677"/>
        <w:gridCol w:w="1140"/>
        <w:gridCol w:w="714"/>
        <w:gridCol w:w="999"/>
        <w:gridCol w:w="998"/>
        <w:gridCol w:w="862"/>
        <w:gridCol w:w="1140"/>
        <w:gridCol w:w="1424"/>
        <w:gridCol w:w="1282"/>
      </w:tblGrid>
      <w:tr w:rsidR="002C58D8" w:rsidTr="002C58D8">
        <w:trPr>
          <w:trHeight w:hRule="exact" w:val="311"/>
        </w:trPr>
        <w:tc>
          <w:tcPr>
            <w:tcW w:w="643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spacing w:before="8" w:line="220" w:lineRule="exact"/>
              <w:ind w:left="-177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7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spacing w:before="8" w:line="22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379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S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z w:val="16"/>
                <w:szCs w:val="16"/>
              </w:rPr>
              <w:t>H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R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nil"/>
              <w:right w:val="single" w:sz="4" w:space="0" w:color="auto"/>
            </w:tcBorders>
            <w:shd w:val="clear" w:color="auto" w:fill="FFFF00"/>
          </w:tcPr>
          <w:p w:rsidR="002C58D8" w:rsidRPr="002F6D88" w:rsidRDefault="002C58D8" w:rsidP="002C58D8">
            <w:pPr>
              <w:spacing w:before="8" w:line="22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15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TIM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EK</w:t>
            </w:r>
            <w:r w:rsidRPr="002F6D88">
              <w:rPr>
                <w:rFonts w:eastAsia="Arial"/>
                <w:sz w:val="16"/>
                <w:szCs w:val="16"/>
              </w:rPr>
              <w:t>TIF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C58D8" w:rsidRPr="002F6D88" w:rsidRDefault="002C58D8" w:rsidP="002C58D8">
            <w:pPr>
              <w:tabs>
                <w:tab w:val="left" w:pos="3880"/>
              </w:tabs>
              <w:spacing w:before="39"/>
              <w:ind w:left="-6" w:right="-1025"/>
              <w:rPr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sz w:val="16"/>
                <w:szCs w:val="16"/>
                <w:highlight w:val="yellow"/>
              </w:rPr>
              <w:t xml:space="preserve">     </w:t>
            </w:r>
            <w:r w:rsidRPr="002F6D88">
              <w:rPr>
                <w:spacing w:val="11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J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N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spacing w:val="-43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AK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H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R </w:t>
            </w:r>
            <w:r w:rsidRPr="002F6D88">
              <w:rPr>
                <w:sz w:val="16"/>
                <w:szCs w:val="16"/>
                <w:highlight w:val="yellow"/>
              </w:rPr>
              <w:tab/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C58D8" w:rsidRPr="002F6D88" w:rsidRDefault="002C58D8" w:rsidP="002C58D8">
            <w:pPr>
              <w:tabs>
                <w:tab w:val="left" w:pos="4580"/>
              </w:tabs>
              <w:spacing w:before="39"/>
              <w:ind w:left="964" w:right="-53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MP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spacing w:val="-43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H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R </w:t>
            </w:r>
            <w:r w:rsidRPr="002F6D88">
              <w:rPr>
                <w:sz w:val="16"/>
                <w:szCs w:val="16"/>
                <w:highlight w:val="yellow"/>
              </w:rPr>
              <w:tab/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spacing w:before="3"/>
              <w:ind w:left="40" w:right="43" w:firstLine="2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TR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ME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G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</w:rPr>
              <w:t>R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UH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KE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H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R</w:t>
            </w:r>
          </w:p>
        </w:tc>
        <w:tc>
          <w:tcPr>
            <w:tcW w:w="1282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spacing w:before="3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58" w:right="13" w:firstLine="12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S</w:t>
            </w:r>
            <w:r w:rsidRPr="002F6D88">
              <w:rPr>
                <w:rFonts w:eastAsia="Arial"/>
                <w:sz w:val="16"/>
                <w:szCs w:val="16"/>
              </w:rPr>
              <w:t>TR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z w:val="16"/>
                <w:szCs w:val="16"/>
              </w:rPr>
              <w:t>UN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AS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</w:p>
        </w:tc>
      </w:tr>
      <w:tr w:rsidR="002C58D8" w:rsidTr="002C58D8">
        <w:trPr>
          <w:trHeight w:hRule="exact" w:val="384"/>
        </w:trPr>
        <w:tc>
          <w:tcPr>
            <w:tcW w:w="643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2249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3"/>
              <w:ind w:left="-6" w:right="-116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42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8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3"/>
              <w:ind w:left="54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UN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5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3"/>
              <w:ind w:left="52" w:right="-116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UT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17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3"/>
              <w:ind w:left="54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5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3"/>
              <w:ind w:left="52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F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N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8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3"/>
              <w:ind w:left="52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LA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NT</w:t>
            </w:r>
            <w:r w:rsidRPr="002F6D88">
              <w:rPr>
                <w:rFonts w:eastAsia="Arial"/>
                <w:spacing w:val="16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3"/>
              <w:ind w:left="52" w:right="-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TH</w:t>
            </w: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IC</w:t>
            </w:r>
          </w:p>
        </w:tc>
        <w:tc>
          <w:tcPr>
            <w:tcW w:w="1424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</w:tr>
      <w:tr w:rsidR="002C58D8" w:rsidTr="002C58D8">
        <w:trPr>
          <w:trHeight w:hRule="exact" w:val="27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tabs>
                <w:tab w:val="left" w:pos="1240"/>
              </w:tabs>
              <w:spacing w:before="13"/>
              <w:ind w:left="-1" w:right="-675"/>
              <w:rPr>
                <w:sz w:val="16"/>
                <w:szCs w:val="16"/>
              </w:rPr>
            </w:pPr>
            <w:r w:rsidRPr="002F6D88">
              <w:rPr>
                <w:rFonts w:eastAsia="Arial"/>
                <w:b/>
                <w:w w:val="99"/>
                <w:sz w:val="16"/>
                <w:szCs w:val="16"/>
                <w:highlight w:val="lightGray"/>
              </w:rPr>
              <w:t xml:space="preserve"> </w:t>
            </w:r>
            <w:r w:rsidRPr="002F6D88">
              <w:rPr>
                <w:b/>
                <w:sz w:val="16"/>
                <w:szCs w:val="16"/>
                <w:highlight w:val="lightGray"/>
              </w:rPr>
              <w:t xml:space="preserve"> </w:t>
            </w:r>
            <w:r w:rsidRPr="002F6D88">
              <w:rPr>
                <w:b/>
                <w:spacing w:val="-4"/>
                <w:sz w:val="16"/>
                <w:szCs w:val="16"/>
                <w:highlight w:val="lightGray"/>
              </w:rPr>
              <w:t xml:space="preserve"> </w:t>
            </w:r>
            <w:r w:rsidRPr="002F6D88">
              <w:rPr>
                <w:rFonts w:eastAsia="Arial"/>
                <w:b/>
                <w:w w:val="99"/>
                <w:sz w:val="16"/>
                <w:szCs w:val="16"/>
                <w:highlight w:val="lightGray"/>
              </w:rPr>
              <w:t>A</w:t>
            </w:r>
            <w:r w:rsidRPr="002F6D88">
              <w:rPr>
                <w:rFonts w:eastAsia="Arial"/>
                <w:b/>
                <w:sz w:val="16"/>
                <w:szCs w:val="16"/>
                <w:highlight w:val="lightGray"/>
              </w:rPr>
              <w:t>.</w:t>
            </w:r>
            <w:r w:rsidRPr="002F6D88">
              <w:rPr>
                <w:rFonts w:eastAsia="Arial"/>
                <w:b/>
                <w:w w:val="99"/>
                <w:sz w:val="16"/>
                <w:szCs w:val="16"/>
                <w:highlight w:val="lightGray"/>
              </w:rPr>
              <w:t xml:space="preserve"> </w:t>
            </w:r>
            <w:r w:rsidRPr="002F6D88">
              <w:rPr>
                <w:b/>
                <w:sz w:val="16"/>
                <w:szCs w:val="16"/>
                <w:highlight w:val="lightGray"/>
              </w:rPr>
              <w:tab/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tabs>
                <w:tab w:val="left" w:pos="14360"/>
              </w:tabs>
              <w:spacing w:before="13"/>
              <w:ind w:left="613" w:right="-12176"/>
              <w:rPr>
                <w:sz w:val="16"/>
                <w:szCs w:val="16"/>
              </w:rPr>
            </w:pPr>
            <w:r w:rsidRPr="002F6D88">
              <w:rPr>
                <w:rFonts w:eastAsia="Arial"/>
                <w:b/>
                <w:sz w:val="16"/>
                <w:szCs w:val="16"/>
                <w:highlight w:val="lightGray"/>
              </w:rPr>
              <w:t>I</w:t>
            </w:r>
            <w:r w:rsidRPr="002F6D88">
              <w:rPr>
                <w:rFonts w:eastAsia="Arial"/>
                <w:b/>
                <w:w w:val="99"/>
                <w:sz w:val="16"/>
                <w:szCs w:val="16"/>
                <w:highlight w:val="lightGray"/>
              </w:rPr>
              <w:t>NT</w:t>
            </w:r>
            <w:r w:rsidRPr="002F6D88">
              <w:rPr>
                <w:rFonts w:eastAsia="Arial"/>
                <w:b/>
                <w:spacing w:val="-1"/>
                <w:w w:val="99"/>
                <w:sz w:val="16"/>
                <w:szCs w:val="16"/>
                <w:highlight w:val="lightGray"/>
              </w:rPr>
              <w:t>E</w:t>
            </w:r>
            <w:r w:rsidRPr="002F6D88">
              <w:rPr>
                <w:rFonts w:eastAsia="Arial"/>
                <w:b/>
                <w:w w:val="99"/>
                <w:sz w:val="16"/>
                <w:szCs w:val="16"/>
                <w:highlight w:val="lightGray"/>
              </w:rPr>
              <w:t xml:space="preserve">RNAL </w:t>
            </w:r>
            <w:r w:rsidRPr="002F6D88">
              <w:rPr>
                <w:b/>
                <w:sz w:val="16"/>
                <w:szCs w:val="16"/>
                <w:highlight w:val="lightGray"/>
              </w:rPr>
              <w:tab/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</w:tr>
      <w:tr w:rsidR="002C58D8" w:rsidTr="002C58D8">
        <w:trPr>
          <w:trHeight w:hRule="exact" w:val="120"/>
        </w:trPr>
        <w:tc>
          <w:tcPr>
            <w:tcW w:w="643" w:type="dxa"/>
            <w:tcBorders>
              <w:top w:val="single" w:sz="5" w:space="0" w:color="000000"/>
              <w:left w:val="single" w:sz="23" w:space="0" w:color="75923B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75923B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</w:tr>
      <w:tr w:rsidR="002C58D8" w:rsidTr="002C58D8">
        <w:trPr>
          <w:trHeight w:hRule="exact" w:val="34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6" w:line="12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1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l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spacing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ap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nd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6" w:line="12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350" w:right="34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6" w:line="12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378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+++</w:t>
            </w:r>
            <w:r w:rsidRPr="002F6D88">
              <w:rPr>
                <w:rFonts w:eastAsia="Arial"/>
                <w:sz w:val="16"/>
                <w:szCs w:val="16"/>
              </w:rPr>
              <w:t>9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6" w:line="12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6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Man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e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</w:t>
            </w:r>
            <w:r w:rsidRPr="002F6D88">
              <w:rPr>
                <w:rFonts w:eastAsia="Arial"/>
                <w:sz w:val="16"/>
                <w:szCs w:val="16"/>
              </w:rPr>
              <w:t>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6" w:line="12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g</w:t>
            </w:r>
          </w:p>
        </w:tc>
      </w:tr>
      <w:tr w:rsidR="002C58D8" w:rsidTr="002C58D8">
        <w:trPr>
          <w:trHeight w:hRule="exact" w:val="27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80"/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2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Se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ri</w:t>
            </w:r>
            <w:r w:rsidRPr="002F6D88">
              <w:rPr>
                <w:rFonts w:eastAsia="Arial"/>
                <w:sz w:val="16"/>
                <w:szCs w:val="16"/>
              </w:rPr>
              <w:t>s</w:t>
            </w:r>
            <w:r w:rsidRPr="002F6D88">
              <w:rPr>
                <w:spacing w:val="-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appe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d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 xml:space="preserve">     ++(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8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364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80"/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80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C58D8" w:rsidTr="002C58D8">
        <w:trPr>
          <w:trHeight w:hRule="exact" w:val="42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16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3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il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631" w:right="62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350" w:right="34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 xml:space="preserve">   +++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9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16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6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Man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e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</w:t>
            </w:r>
            <w:r w:rsidRPr="002F6D88">
              <w:rPr>
                <w:rFonts w:eastAsia="Arial"/>
                <w:sz w:val="16"/>
                <w:szCs w:val="16"/>
              </w:rPr>
              <w:t>y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16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g</w:t>
            </w:r>
          </w:p>
        </w:tc>
      </w:tr>
      <w:tr w:rsidR="002C58D8" w:rsidTr="002C58D8">
        <w:trPr>
          <w:trHeight w:hRule="exact" w:val="28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1" w:line="16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4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l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y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V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ik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as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5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1" w:line="16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1" w:line="16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C58D8" w:rsidTr="002C58D8">
        <w:trPr>
          <w:trHeight w:hRule="exact" w:val="470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5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2" w:line="220" w:lineRule="exact"/>
              <w:ind w:left="52" w:right="389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en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g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en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dal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5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C58D8" w:rsidTr="002C58D8">
        <w:trPr>
          <w:trHeight w:hRule="exact" w:val="38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9" w:line="16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6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tap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nag</w:t>
            </w:r>
            <w:r w:rsidRPr="002F6D88">
              <w:rPr>
                <w:rFonts w:eastAsia="Arial"/>
                <w:spacing w:val="4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h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5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9" w:line="16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9" w:line="16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C58D8" w:rsidTr="002C58D8">
        <w:trPr>
          <w:trHeight w:hRule="exact" w:val="571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5" w:line="14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spacing w:line="2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7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/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spacing w:val="3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ubb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g</w:t>
            </w:r>
            <w:r w:rsidRPr="002F6D88">
              <w:rPr>
                <w:spacing w:val="-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n</w:t>
            </w:r>
          </w:p>
          <w:p w:rsidR="002C58D8" w:rsidRPr="002F6D88" w:rsidRDefault="002C58D8" w:rsidP="002C58D8">
            <w:pPr>
              <w:spacing w:before="3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8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u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bb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spacing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3"/>
                <w:sz w:val="16"/>
                <w:szCs w:val="16"/>
              </w:rPr>
              <w:t>p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B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pen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d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4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53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5" w:line="14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spacing w:line="2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5" w:line="14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spacing w:line="2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C58D8" w:rsidTr="002C58D8">
        <w:trPr>
          <w:trHeight w:hRule="exact" w:val="282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80"/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8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3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m</w:t>
            </w:r>
            <w:r w:rsidRPr="002F6D88">
              <w:rPr>
                <w:spacing w:val="-5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k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6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518" w:right="517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196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6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196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80"/>
              <w:ind w:left="2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p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80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ua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s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</w:tc>
      </w:tr>
      <w:tr w:rsidR="002C58D8" w:rsidTr="002C58D8">
        <w:trPr>
          <w:trHeight w:hRule="exact" w:val="314"/>
        </w:trPr>
        <w:tc>
          <w:tcPr>
            <w:tcW w:w="643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spacing w:before="14" w:line="22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7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spacing w:before="14" w:line="22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379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S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KE</w:t>
            </w:r>
            <w:r w:rsidRPr="002F6D88">
              <w:rPr>
                <w:rFonts w:eastAsia="Arial"/>
                <w:sz w:val="16"/>
                <w:szCs w:val="16"/>
              </w:rPr>
              <w:t>H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L</w:t>
            </w:r>
            <w:r w:rsidRPr="002F6D88">
              <w:rPr>
                <w:rFonts w:eastAsia="Arial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R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spacing w:before="14" w:line="22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15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TIM</w:t>
            </w:r>
            <w:r w:rsidRPr="002F6D88">
              <w:rPr>
                <w:spacing w:val="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EK</w:t>
            </w:r>
            <w:r w:rsidRPr="002F6D88">
              <w:rPr>
                <w:rFonts w:eastAsia="Arial"/>
                <w:sz w:val="16"/>
                <w:szCs w:val="16"/>
              </w:rPr>
              <w:t>TIF</w:t>
            </w:r>
          </w:p>
        </w:tc>
        <w:tc>
          <w:tcPr>
            <w:tcW w:w="253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C58D8" w:rsidRPr="002F6D88" w:rsidRDefault="002C58D8" w:rsidP="002C58D8">
            <w:pPr>
              <w:tabs>
                <w:tab w:val="left" w:pos="3880"/>
              </w:tabs>
              <w:spacing w:before="45"/>
              <w:ind w:left="-6" w:right="-1025"/>
              <w:rPr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sz w:val="16"/>
                <w:szCs w:val="16"/>
                <w:highlight w:val="yellow"/>
              </w:rPr>
              <w:t xml:space="preserve">     </w:t>
            </w:r>
            <w:r w:rsidRPr="002F6D88">
              <w:rPr>
                <w:spacing w:val="11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J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N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spacing w:val="-43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AK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H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R </w:t>
            </w:r>
            <w:r w:rsidRPr="002F6D88">
              <w:rPr>
                <w:sz w:val="16"/>
                <w:szCs w:val="16"/>
                <w:highlight w:val="yellow"/>
              </w:rPr>
              <w:tab/>
            </w:r>
          </w:p>
        </w:tc>
        <w:tc>
          <w:tcPr>
            <w:tcW w:w="399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C58D8" w:rsidRPr="002F6D88" w:rsidRDefault="002C58D8" w:rsidP="002C58D8">
            <w:pPr>
              <w:tabs>
                <w:tab w:val="left" w:pos="4580"/>
              </w:tabs>
              <w:spacing w:before="45"/>
              <w:ind w:left="964" w:right="-53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MP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spacing w:val="-43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H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 xml:space="preserve">R </w:t>
            </w:r>
            <w:r w:rsidRPr="002F6D88">
              <w:rPr>
                <w:sz w:val="16"/>
                <w:szCs w:val="16"/>
                <w:highlight w:val="yellow"/>
              </w:rPr>
              <w:tab/>
            </w:r>
          </w:p>
        </w:tc>
        <w:tc>
          <w:tcPr>
            <w:tcW w:w="1424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spacing w:before="3"/>
              <w:ind w:left="40" w:right="43" w:firstLine="2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TR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ME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G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</w:rPr>
              <w:t>R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UH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S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KE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H</w:t>
            </w:r>
            <w:r w:rsidRPr="002F6D88">
              <w:rPr>
                <w:rFonts w:eastAsia="Arial"/>
                <w:spacing w:val="3"/>
                <w:w w:val="99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D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R</w:t>
            </w:r>
          </w:p>
        </w:tc>
        <w:tc>
          <w:tcPr>
            <w:tcW w:w="1282" w:type="dxa"/>
            <w:vMerge w:val="restart"/>
            <w:tcBorders>
              <w:top w:val="single" w:sz="5" w:space="0" w:color="000000"/>
              <w:left w:val="nil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spacing w:before="9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58" w:right="13" w:firstLine="12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S</w:t>
            </w:r>
            <w:r w:rsidRPr="002F6D88">
              <w:rPr>
                <w:rFonts w:eastAsia="Arial"/>
                <w:sz w:val="16"/>
                <w:szCs w:val="16"/>
              </w:rPr>
              <w:t>TR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3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G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M</w:t>
            </w:r>
            <w:r w:rsidRPr="002F6D88">
              <w:rPr>
                <w:rFonts w:eastAsia="Arial"/>
                <w:sz w:val="16"/>
                <w:szCs w:val="16"/>
              </w:rPr>
              <w:t>UN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K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AS</w:t>
            </w:r>
            <w:r w:rsidRPr="002F6D88">
              <w:rPr>
                <w:rFonts w:eastAsia="Arial"/>
                <w:sz w:val="16"/>
                <w:szCs w:val="16"/>
              </w:rPr>
              <w:t>I</w:t>
            </w:r>
          </w:p>
        </w:tc>
      </w:tr>
      <w:tr w:rsidR="002C58D8" w:rsidTr="002C58D8">
        <w:trPr>
          <w:trHeight w:hRule="exact" w:val="396"/>
        </w:trPr>
        <w:tc>
          <w:tcPr>
            <w:tcW w:w="643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2249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5"/>
              <w:ind w:left="-6" w:right="-116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42"/>
                <w:w w:val="99"/>
                <w:sz w:val="16"/>
                <w:szCs w:val="16"/>
                <w:highlight w:val="yellow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8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5"/>
              <w:ind w:left="54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S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K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UN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5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5"/>
              <w:ind w:left="52" w:right="-116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UT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17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5"/>
              <w:ind w:left="54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M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O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5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5"/>
              <w:ind w:left="52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F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2"/>
                <w:w w:val="99"/>
                <w:sz w:val="16"/>
                <w:szCs w:val="16"/>
                <w:highlight w:val="yellow"/>
              </w:rPr>
              <w:t>N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D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R</w:t>
            </w:r>
            <w:r w:rsidRPr="002F6D88">
              <w:rPr>
                <w:rFonts w:eastAsia="Arial"/>
                <w:spacing w:val="18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5"/>
              <w:ind w:left="52" w:right="-1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  <w:highlight w:val="yellow"/>
              </w:rPr>
              <w:t>LA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w w:val="99"/>
                <w:sz w:val="16"/>
                <w:szCs w:val="16"/>
                <w:highlight w:val="yellow"/>
              </w:rPr>
              <w:t>NT</w:t>
            </w:r>
            <w:r w:rsidRPr="002F6D88">
              <w:rPr>
                <w:rFonts w:eastAsia="Arial"/>
                <w:spacing w:val="16"/>
                <w:w w:val="99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8D8" w:rsidRPr="002F6D88" w:rsidRDefault="002C58D8" w:rsidP="002C58D8">
            <w:pPr>
              <w:spacing w:before="75"/>
              <w:ind w:left="52" w:right="-2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  <w:highlight w:val="yellow"/>
              </w:rPr>
              <w:t>P</w:t>
            </w: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A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TH</w:t>
            </w:r>
            <w:r w:rsidRPr="002F6D88">
              <w:rPr>
                <w:rFonts w:eastAsia="Arial"/>
                <w:spacing w:val="-1"/>
                <w:sz w:val="16"/>
                <w:szCs w:val="16"/>
                <w:highlight w:val="yellow"/>
              </w:rPr>
              <w:t>E</w:t>
            </w:r>
            <w:r w:rsidRPr="002F6D88">
              <w:rPr>
                <w:rFonts w:eastAsia="Arial"/>
                <w:spacing w:val="3"/>
                <w:sz w:val="16"/>
                <w:szCs w:val="16"/>
                <w:highlight w:val="yellow"/>
              </w:rPr>
              <w:t>T</w:t>
            </w:r>
            <w:r w:rsidRPr="002F6D88">
              <w:rPr>
                <w:rFonts w:eastAsia="Arial"/>
                <w:sz w:val="16"/>
                <w:szCs w:val="16"/>
                <w:highlight w:val="yellow"/>
              </w:rPr>
              <w:t>IC</w:t>
            </w:r>
          </w:p>
        </w:tc>
        <w:tc>
          <w:tcPr>
            <w:tcW w:w="1424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</w:tr>
      <w:tr w:rsidR="002C58D8" w:rsidTr="002C58D8">
        <w:trPr>
          <w:trHeight w:hRule="exact" w:val="235"/>
        </w:trPr>
        <w:tc>
          <w:tcPr>
            <w:tcW w:w="643" w:type="dxa"/>
            <w:tcBorders>
              <w:top w:val="single" w:sz="5" w:space="0" w:color="000000"/>
              <w:left w:val="single" w:sz="23" w:space="0" w:color="D6E3BC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C58D8" w:rsidRPr="002F6D88" w:rsidRDefault="002C58D8" w:rsidP="002C58D8">
            <w:pPr>
              <w:spacing w:line="220" w:lineRule="exact"/>
              <w:ind w:left="194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b/>
                <w:sz w:val="16"/>
                <w:szCs w:val="16"/>
              </w:rPr>
              <w:t>B.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C58D8" w:rsidRPr="002F6D88" w:rsidRDefault="002C58D8" w:rsidP="002C58D8">
            <w:pPr>
              <w:spacing w:line="220" w:lineRule="exact"/>
              <w:ind w:left="580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b/>
                <w:spacing w:val="-1"/>
                <w:sz w:val="16"/>
                <w:szCs w:val="16"/>
              </w:rPr>
              <w:t>EX</w:t>
            </w:r>
            <w:r w:rsidRPr="002F6D88">
              <w:rPr>
                <w:rFonts w:eastAsia="Arial"/>
                <w:b/>
                <w:spacing w:val="3"/>
                <w:sz w:val="16"/>
                <w:szCs w:val="16"/>
              </w:rPr>
              <w:t>T</w:t>
            </w:r>
            <w:r w:rsidRPr="002F6D88">
              <w:rPr>
                <w:rFonts w:eastAsia="Arial"/>
                <w:b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b/>
                <w:sz w:val="16"/>
                <w:szCs w:val="16"/>
              </w:rPr>
              <w:t>RNAL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D6E3BC"/>
            </w:tcBorders>
            <w:shd w:val="clear" w:color="auto" w:fill="D6E3BC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</w:tr>
      <w:tr w:rsidR="002C58D8" w:rsidTr="002C58D8">
        <w:trPr>
          <w:trHeight w:hRule="exact" w:val="125"/>
        </w:trPr>
        <w:tc>
          <w:tcPr>
            <w:tcW w:w="643" w:type="dxa"/>
            <w:tcBorders>
              <w:top w:val="single" w:sz="5" w:space="0" w:color="000000"/>
              <w:left w:val="single" w:sz="23" w:space="0" w:color="75923B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75923B"/>
            </w:tcBorders>
            <w:shd w:val="clear" w:color="auto" w:fill="75923B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</w:tr>
      <w:tr w:rsidR="002C58D8" w:rsidTr="002C58D8">
        <w:trPr>
          <w:trHeight w:hRule="exact" w:val="46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1</w:t>
            </w:r>
            <w:r w:rsidRPr="002F6D88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og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r</w:t>
            </w:r>
            <w:r w:rsidRPr="002F6D88">
              <w:rPr>
                <w:spacing w:val="-2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z w:val="16"/>
                <w:szCs w:val="16"/>
              </w:rPr>
              <w:t>IT</w:t>
            </w:r>
            <w:r w:rsidRPr="002F6D88">
              <w:rPr>
                <w:spacing w:val="5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Diskominfo Kabupaten Sumedang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312" w:right="311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364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++(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7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5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70"/>
              <w:rPr>
                <w:sz w:val="16"/>
                <w:szCs w:val="16"/>
              </w:rPr>
            </w:pPr>
            <w:r w:rsidRPr="002F6D88">
              <w:rPr>
                <w:sz w:val="16"/>
                <w:szCs w:val="16"/>
              </w:rPr>
              <w:t>Mi</w:t>
            </w:r>
            <w:r w:rsidRPr="002F6D88">
              <w:rPr>
                <w:spacing w:val="1"/>
                <w:sz w:val="16"/>
                <w:szCs w:val="16"/>
              </w:rPr>
              <w:t>n</w:t>
            </w:r>
            <w:r w:rsidRPr="002F6D88">
              <w:rPr>
                <w:sz w:val="16"/>
                <w:szCs w:val="16"/>
              </w:rPr>
              <w:t>i</w:t>
            </w:r>
            <w:r w:rsidRPr="002F6D88">
              <w:rPr>
                <w:spacing w:val="1"/>
                <w:sz w:val="16"/>
                <w:szCs w:val="16"/>
              </w:rPr>
              <w:t>m</w:t>
            </w:r>
            <w:r w:rsidRPr="002F6D88">
              <w:rPr>
                <w:sz w:val="16"/>
                <w:szCs w:val="16"/>
              </w:rPr>
              <w:t>al</w:t>
            </w:r>
            <w:r w:rsidRPr="002F6D88">
              <w:rPr>
                <w:spacing w:val="-5"/>
                <w:sz w:val="16"/>
                <w:szCs w:val="16"/>
              </w:rPr>
              <w:t xml:space="preserve"> </w:t>
            </w:r>
            <w:r w:rsidRPr="002F6D88">
              <w:rPr>
                <w:sz w:val="16"/>
                <w:szCs w:val="16"/>
              </w:rPr>
              <w:t>E</w:t>
            </w:r>
            <w:r w:rsidRPr="002F6D88">
              <w:rPr>
                <w:spacing w:val="1"/>
                <w:sz w:val="16"/>
                <w:szCs w:val="16"/>
              </w:rPr>
              <w:t>ffor</w:t>
            </w:r>
            <w:r w:rsidRPr="002F6D88">
              <w:rPr>
                <w:sz w:val="16"/>
                <w:szCs w:val="16"/>
              </w:rPr>
              <w:t>t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  <w:p w:rsidR="002C58D8" w:rsidRPr="002F6D88" w:rsidRDefault="002C58D8" w:rsidP="002C58D8">
            <w:pPr>
              <w:spacing w:line="220" w:lineRule="exact"/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position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g</w:t>
            </w:r>
          </w:p>
        </w:tc>
      </w:tr>
      <w:tr w:rsidR="002C58D8" w:rsidTr="002C58D8">
        <w:trPr>
          <w:trHeight w:hRule="exact" w:val="46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2.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29"/>
              <w:ind w:left="10" w:right="-3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W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b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9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z w:val="16"/>
                <w:szCs w:val="16"/>
              </w:rPr>
              <w:t>ak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8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W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y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ah</w:t>
            </w:r>
          </w:p>
          <w:p w:rsidR="002C58D8" w:rsidRPr="002F6D88" w:rsidRDefault="002C58D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.</w:t>
            </w:r>
            <w:r w:rsidRPr="002F6D88">
              <w:rPr>
                <w:spacing w:val="1"/>
                <w:position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3"/>
                <w:position w:val="-1"/>
                <w:sz w:val="16"/>
                <w:szCs w:val="16"/>
              </w:rPr>
              <w:t>Jatinangor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312" w:right="311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ind w:left="220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</w:t>
            </w:r>
            <w:r w:rsidRPr="002F6D88">
              <w:rPr>
                <w:rFonts w:eastAsia="Arial"/>
                <w:sz w:val="16"/>
                <w:szCs w:val="16"/>
              </w:rPr>
              <w:t>/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-(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2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ind w:left="220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5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70"/>
              <w:rPr>
                <w:sz w:val="16"/>
                <w:szCs w:val="16"/>
              </w:rPr>
            </w:pPr>
            <w:r w:rsidRPr="002F6D88">
              <w:rPr>
                <w:sz w:val="16"/>
                <w:szCs w:val="16"/>
              </w:rPr>
              <w:t>Mi</w:t>
            </w:r>
            <w:r w:rsidRPr="002F6D88">
              <w:rPr>
                <w:spacing w:val="1"/>
                <w:sz w:val="16"/>
                <w:szCs w:val="16"/>
              </w:rPr>
              <w:t>n</w:t>
            </w:r>
            <w:r w:rsidRPr="002F6D88">
              <w:rPr>
                <w:sz w:val="16"/>
                <w:szCs w:val="16"/>
              </w:rPr>
              <w:t>i</w:t>
            </w:r>
            <w:r w:rsidRPr="002F6D88">
              <w:rPr>
                <w:spacing w:val="1"/>
                <w:sz w:val="16"/>
                <w:szCs w:val="16"/>
              </w:rPr>
              <w:t>m</w:t>
            </w:r>
            <w:r w:rsidRPr="002F6D88">
              <w:rPr>
                <w:sz w:val="16"/>
                <w:szCs w:val="16"/>
              </w:rPr>
              <w:t>al</w:t>
            </w:r>
            <w:r w:rsidRPr="002F6D88">
              <w:rPr>
                <w:spacing w:val="-5"/>
                <w:sz w:val="16"/>
                <w:szCs w:val="16"/>
              </w:rPr>
              <w:t xml:space="preserve"> </w:t>
            </w:r>
            <w:r w:rsidRPr="002F6D88">
              <w:rPr>
                <w:sz w:val="16"/>
                <w:szCs w:val="16"/>
              </w:rPr>
              <w:t>E</w:t>
            </w:r>
            <w:r w:rsidRPr="002F6D88">
              <w:rPr>
                <w:spacing w:val="1"/>
                <w:sz w:val="16"/>
                <w:szCs w:val="16"/>
              </w:rPr>
              <w:t>ffor</w:t>
            </w:r>
            <w:r w:rsidRPr="002F6D88">
              <w:rPr>
                <w:sz w:val="16"/>
                <w:szCs w:val="16"/>
              </w:rPr>
              <w:t>t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  <w:p w:rsidR="002C58D8" w:rsidRPr="002F6D88" w:rsidRDefault="002C58D8" w:rsidP="002C58D8">
            <w:pPr>
              <w:spacing w:line="220" w:lineRule="exact"/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position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g</w:t>
            </w:r>
          </w:p>
        </w:tc>
      </w:tr>
      <w:tr w:rsidR="002C58D8" w:rsidTr="002C58D8">
        <w:trPr>
          <w:trHeight w:hRule="exact" w:val="46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3.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29"/>
              <w:ind w:left="10" w:right="-3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W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b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9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z w:val="16"/>
                <w:szCs w:val="16"/>
              </w:rPr>
              <w:t>ak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8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W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y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ah</w:t>
            </w:r>
          </w:p>
          <w:p w:rsidR="002C58D8" w:rsidRPr="002F6D88" w:rsidRDefault="002C58D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.</w:t>
            </w:r>
            <w:r w:rsidRPr="002F6D88">
              <w:rPr>
                <w:spacing w:val="1"/>
                <w:position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3"/>
                <w:position w:val="-1"/>
                <w:sz w:val="16"/>
                <w:szCs w:val="16"/>
              </w:rPr>
              <w:t>Tanjungsari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312" w:right="311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ind w:left="220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</w:t>
            </w:r>
            <w:r w:rsidRPr="002F6D88">
              <w:rPr>
                <w:rFonts w:eastAsia="Arial"/>
                <w:sz w:val="16"/>
                <w:szCs w:val="16"/>
              </w:rPr>
              <w:t>/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-(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2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ind w:left="220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5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70"/>
              <w:rPr>
                <w:sz w:val="16"/>
                <w:szCs w:val="16"/>
              </w:rPr>
            </w:pPr>
            <w:r w:rsidRPr="002F6D88">
              <w:rPr>
                <w:sz w:val="16"/>
                <w:szCs w:val="16"/>
              </w:rPr>
              <w:t>Mi</w:t>
            </w:r>
            <w:r w:rsidRPr="002F6D88">
              <w:rPr>
                <w:spacing w:val="1"/>
                <w:sz w:val="16"/>
                <w:szCs w:val="16"/>
              </w:rPr>
              <w:t>n</w:t>
            </w:r>
            <w:r w:rsidRPr="002F6D88">
              <w:rPr>
                <w:sz w:val="16"/>
                <w:szCs w:val="16"/>
              </w:rPr>
              <w:t>i</w:t>
            </w:r>
            <w:r w:rsidRPr="002F6D88">
              <w:rPr>
                <w:spacing w:val="1"/>
                <w:sz w:val="16"/>
                <w:szCs w:val="16"/>
              </w:rPr>
              <w:t>m</w:t>
            </w:r>
            <w:r w:rsidRPr="002F6D88">
              <w:rPr>
                <w:sz w:val="16"/>
                <w:szCs w:val="16"/>
              </w:rPr>
              <w:t>al</w:t>
            </w:r>
            <w:r w:rsidRPr="002F6D88">
              <w:rPr>
                <w:spacing w:val="-5"/>
                <w:sz w:val="16"/>
                <w:szCs w:val="16"/>
              </w:rPr>
              <w:t xml:space="preserve"> </w:t>
            </w:r>
            <w:r w:rsidRPr="002F6D88">
              <w:rPr>
                <w:sz w:val="16"/>
                <w:szCs w:val="16"/>
              </w:rPr>
              <w:t>E</w:t>
            </w:r>
            <w:r w:rsidRPr="002F6D88">
              <w:rPr>
                <w:spacing w:val="1"/>
                <w:sz w:val="16"/>
                <w:szCs w:val="16"/>
              </w:rPr>
              <w:t>ffor</w:t>
            </w:r>
            <w:r w:rsidRPr="002F6D88">
              <w:rPr>
                <w:sz w:val="16"/>
                <w:szCs w:val="16"/>
              </w:rPr>
              <w:t>t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  <w:p w:rsidR="002C58D8" w:rsidRPr="002F6D88" w:rsidRDefault="002C58D8" w:rsidP="002C58D8">
            <w:pPr>
              <w:spacing w:line="220" w:lineRule="exact"/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position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g</w:t>
            </w:r>
          </w:p>
        </w:tc>
      </w:tr>
      <w:tr w:rsidR="002C58D8" w:rsidTr="002C58D8">
        <w:trPr>
          <w:trHeight w:hRule="exact" w:val="46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4.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29"/>
              <w:ind w:left="10" w:right="-3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W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b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9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z w:val="16"/>
                <w:szCs w:val="16"/>
              </w:rPr>
              <w:t>ak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8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W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y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ah</w:t>
            </w:r>
          </w:p>
          <w:p w:rsidR="002C58D8" w:rsidRPr="002F6D88" w:rsidRDefault="002C58D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K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.</w:t>
            </w:r>
            <w:r w:rsidRPr="002F6D88">
              <w:rPr>
                <w:spacing w:val="1"/>
                <w:position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3"/>
                <w:position w:val="-1"/>
                <w:sz w:val="16"/>
                <w:szCs w:val="16"/>
              </w:rPr>
              <w:t>Cimanggung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312" w:right="311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ind w:left="220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</w:t>
            </w:r>
            <w:r w:rsidRPr="002F6D88">
              <w:rPr>
                <w:rFonts w:eastAsia="Arial"/>
                <w:sz w:val="16"/>
                <w:szCs w:val="16"/>
              </w:rPr>
              <w:t>/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-(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2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ind w:left="220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5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70"/>
              <w:rPr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Mi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n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l</w:t>
            </w:r>
            <w:r w:rsidRPr="002F6D88">
              <w:rPr>
                <w:spacing w:val="-1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E</w:t>
            </w:r>
            <w:r w:rsidRPr="002F6D88">
              <w:rPr>
                <w:rFonts w:eastAsia="Arial"/>
                <w:sz w:val="16"/>
                <w:szCs w:val="16"/>
              </w:rPr>
              <w:t>ff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  <w:p w:rsidR="002C58D8" w:rsidRPr="002F6D88" w:rsidRDefault="002C58D8" w:rsidP="002C58D8">
            <w:pPr>
              <w:spacing w:line="220" w:lineRule="exact"/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position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g</w:t>
            </w:r>
          </w:p>
        </w:tc>
      </w:tr>
      <w:tr w:rsidR="002C58D8" w:rsidTr="002C58D8">
        <w:trPr>
          <w:trHeight w:hRule="exact" w:val="466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197" w:right="199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5.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29"/>
              <w:ind w:left="10" w:right="-37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-1"/>
                <w:sz w:val="16"/>
                <w:szCs w:val="16"/>
              </w:rPr>
              <w:t>W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b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9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P</w:t>
            </w:r>
            <w:r w:rsidRPr="002F6D88">
              <w:rPr>
                <w:rFonts w:eastAsia="Arial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j</w:t>
            </w:r>
            <w:r w:rsidRPr="002F6D88">
              <w:rPr>
                <w:rFonts w:eastAsia="Arial"/>
                <w:sz w:val="16"/>
                <w:szCs w:val="16"/>
              </w:rPr>
              <w:t>ak</w:t>
            </w:r>
            <w:r w:rsidRPr="002F6D88">
              <w:rPr>
                <w:sz w:val="16"/>
                <w:szCs w:val="16"/>
              </w:rPr>
              <w:t xml:space="preserve"> </w:t>
            </w:r>
            <w:r w:rsidRPr="002F6D88">
              <w:rPr>
                <w:spacing w:val="38"/>
                <w:sz w:val="16"/>
                <w:szCs w:val="16"/>
              </w:rPr>
              <w:t xml:space="preserve"> 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W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w w:val="99"/>
                <w:sz w:val="16"/>
                <w:szCs w:val="16"/>
              </w:rPr>
              <w:t>l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1"/>
                <w:w w:val="99"/>
                <w:sz w:val="16"/>
                <w:szCs w:val="16"/>
              </w:rPr>
              <w:t>y</w:t>
            </w:r>
            <w:r w:rsidRPr="002F6D88">
              <w:rPr>
                <w:rFonts w:eastAsia="Arial"/>
                <w:w w:val="99"/>
                <w:sz w:val="16"/>
                <w:szCs w:val="16"/>
              </w:rPr>
              <w:t>ah</w:t>
            </w:r>
          </w:p>
          <w:p w:rsidR="002C58D8" w:rsidRPr="002F6D88" w:rsidRDefault="002C58D8" w:rsidP="002C58D8">
            <w:pPr>
              <w:spacing w:line="220" w:lineRule="exact"/>
              <w:ind w:left="5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3"/>
                <w:position w:val="-1"/>
                <w:sz w:val="16"/>
                <w:szCs w:val="16"/>
              </w:rPr>
              <w:t>Kota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4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312" w:right="311"/>
              <w:jc w:val="center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w w:val="99"/>
                <w:sz w:val="16"/>
                <w:szCs w:val="16"/>
              </w:rPr>
              <w:t>√</w:t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ind w:left="1" w:firstLine="142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pacing w:val="1"/>
                <w:sz w:val="16"/>
                <w:szCs w:val="16"/>
              </w:rPr>
              <w:t>+</w:t>
            </w:r>
            <w:r w:rsidRPr="002F6D88">
              <w:rPr>
                <w:rFonts w:eastAsia="Arial"/>
                <w:sz w:val="16"/>
                <w:szCs w:val="16"/>
              </w:rPr>
              <w:t>/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-(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2</w:t>
            </w:r>
            <w:r w:rsidRPr="002F6D88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ind w:left="220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before="5" w:line="100" w:lineRule="exact"/>
              <w:rPr>
                <w:sz w:val="16"/>
                <w:szCs w:val="16"/>
              </w:rPr>
            </w:pPr>
          </w:p>
          <w:p w:rsidR="002C58D8" w:rsidRPr="002F6D88" w:rsidRDefault="002C58D8" w:rsidP="002C58D8">
            <w:pPr>
              <w:ind w:left="270"/>
              <w:rPr>
                <w:sz w:val="16"/>
                <w:szCs w:val="16"/>
              </w:rPr>
            </w:pPr>
            <w:r w:rsidRPr="002F6D88">
              <w:rPr>
                <w:sz w:val="16"/>
                <w:szCs w:val="16"/>
              </w:rPr>
              <w:t>Mi</w:t>
            </w:r>
            <w:r w:rsidRPr="002F6D88">
              <w:rPr>
                <w:spacing w:val="1"/>
                <w:sz w:val="16"/>
                <w:szCs w:val="16"/>
              </w:rPr>
              <w:t>n</w:t>
            </w:r>
            <w:r w:rsidRPr="002F6D88">
              <w:rPr>
                <w:sz w:val="16"/>
                <w:szCs w:val="16"/>
              </w:rPr>
              <w:t>i</w:t>
            </w:r>
            <w:r w:rsidRPr="002F6D88">
              <w:rPr>
                <w:spacing w:val="1"/>
                <w:sz w:val="16"/>
                <w:szCs w:val="16"/>
              </w:rPr>
              <w:t>m</w:t>
            </w:r>
            <w:r w:rsidRPr="002F6D88">
              <w:rPr>
                <w:sz w:val="16"/>
                <w:szCs w:val="16"/>
              </w:rPr>
              <w:t>al</w:t>
            </w:r>
            <w:r w:rsidRPr="002F6D88">
              <w:rPr>
                <w:spacing w:val="-5"/>
                <w:sz w:val="16"/>
                <w:szCs w:val="16"/>
              </w:rPr>
              <w:t xml:space="preserve"> </w:t>
            </w:r>
            <w:r w:rsidRPr="002F6D88">
              <w:rPr>
                <w:sz w:val="16"/>
                <w:szCs w:val="16"/>
              </w:rPr>
              <w:t>E</w:t>
            </w:r>
            <w:r w:rsidRPr="002F6D88">
              <w:rPr>
                <w:spacing w:val="1"/>
                <w:sz w:val="16"/>
                <w:szCs w:val="16"/>
              </w:rPr>
              <w:t>ffor</w:t>
            </w:r>
            <w:r w:rsidRPr="002F6D88">
              <w:rPr>
                <w:sz w:val="16"/>
                <w:szCs w:val="16"/>
              </w:rPr>
              <w:t>t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2C58D8" w:rsidRPr="002F6D88" w:rsidRDefault="002C58D8" w:rsidP="002C58D8">
            <w:pPr>
              <w:spacing w:line="220" w:lineRule="exact"/>
              <w:ind w:left="26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sz w:val="16"/>
                <w:szCs w:val="16"/>
              </w:rPr>
              <w:t>I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o</w:t>
            </w:r>
            <w:r w:rsidRPr="002F6D88">
              <w:rPr>
                <w:rFonts w:eastAsia="Arial"/>
                <w:spacing w:val="1"/>
                <w:sz w:val="16"/>
                <w:szCs w:val="16"/>
              </w:rPr>
              <w:t>r</w:t>
            </w:r>
            <w:r w:rsidRPr="002F6D88">
              <w:rPr>
                <w:rFonts w:eastAsia="Arial"/>
                <w:spacing w:val="2"/>
                <w:sz w:val="16"/>
                <w:szCs w:val="16"/>
              </w:rPr>
              <w:t>m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z w:val="16"/>
                <w:szCs w:val="16"/>
              </w:rPr>
              <w:t>t</w:t>
            </w:r>
            <w:r w:rsidRPr="002F6D88">
              <w:rPr>
                <w:rFonts w:eastAsia="Arial"/>
                <w:spacing w:val="-1"/>
                <w:sz w:val="16"/>
                <w:szCs w:val="16"/>
              </w:rPr>
              <w:t>i</w:t>
            </w:r>
            <w:r w:rsidRPr="002F6D88">
              <w:rPr>
                <w:rFonts w:eastAsia="Arial"/>
                <w:sz w:val="16"/>
                <w:szCs w:val="16"/>
              </w:rPr>
              <w:t>f</w:t>
            </w:r>
          </w:p>
          <w:p w:rsidR="002C58D8" w:rsidRPr="002F6D88" w:rsidRDefault="002C58D8" w:rsidP="002C58D8">
            <w:pPr>
              <w:spacing w:line="220" w:lineRule="exact"/>
              <w:ind w:left="213"/>
              <w:rPr>
                <w:rFonts w:eastAsia="Arial"/>
                <w:sz w:val="16"/>
                <w:szCs w:val="16"/>
              </w:rPr>
            </w:pPr>
            <w:r w:rsidRPr="002F6D88">
              <w:rPr>
                <w:rFonts w:eastAsia="Arial"/>
                <w:position w:val="-1"/>
                <w:sz w:val="16"/>
                <w:szCs w:val="16"/>
              </w:rPr>
              <w:t>C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an</w:t>
            </w:r>
            <w:r w:rsidRPr="002F6D88">
              <w:rPr>
                <w:rFonts w:eastAsia="Arial"/>
                <w:spacing w:val="2"/>
                <w:position w:val="-1"/>
                <w:sz w:val="16"/>
                <w:szCs w:val="16"/>
              </w:rPr>
              <w:t>a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li</w:t>
            </w:r>
            <w:r w:rsidRPr="002F6D88">
              <w:rPr>
                <w:rFonts w:eastAsia="Arial"/>
                <w:spacing w:val="1"/>
                <w:position w:val="-1"/>
                <w:sz w:val="16"/>
                <w:szCs w:val="16"/>
              </w:rPr>
              <w:t>zi</w:t>
            </w:r>
            <w:r w:rsidRPr="002F6D88">
              <w:rPr>
                <w:rFonts w:eastAsia="Arial"/>
                <w:spacing w:val="-1"/>
                <w:position w:val="-1"/>
                <w:sz w:val="16"/>
                <w:szCs w:val="16"/>
              </w:rPr>
              <w:t>n</w:t>
            </w:r>
            <w:r w:rsidRPr="002F6D88">
              <w:rPr>
                <w:rFonts w:eastAsia="Arial"/>
                <w:position w:val="-1"/>
                <w:sz w:val="16"/>
                <w:szCs w:val="16"/>
              </w:rPr>
              <w:t>g</w:t>
            </w:r>
          </w:p>
        </w:tc>
      </w:tr>
    </w:tbl>
    <w:p w:rsidR="002C58D8" w:rsidRDefault="002C58D8" w:rsidP="002C58D8">
      <w:pPr>
        <w:ind w:left="24"/>
        <w:jc w:val="center"/>
        <w:rPr>
          <w:rFonts w:ascii="Arial" w:eastAsia="Arial" w:hAnsi="Arial" w:cs="Arial"/>
          <w:sz w:val="24"/>
          <w:szCs w:val="24"/>
        </w:rPr>
      </w:pPr>
    </w:p>
    <w:p w:rsidR="003D3F75" w:rsidRDefault="003D3F75">
      <w:pPr>
        <w:spacing w:before="5" w:line="160" w:lineRule="exact"/>
        <w:rPr>
          <w:sz w:val="17"/>
          <w:szCs w:val="17"/>
        </w:rPr>
      </w:pPr>
    </w:p>
    <w:p w:rsidR="003D3F75" w:rsidRDefault="002C58D8">
      <w:pPr>
        <w:spacing w:before="19"/>
        <w:ind w:left="6408" w:right="6460"/>
        <w:jc w:val="center"/>
        <w:rPr>
          <w:rFonts w:ascii="Calibri" w:eastAsia="Calibri" w:hAnsi="Calibri" w:cs="Calibri"/>
        </w:rPr>
        <w:sectPr w:rsidR="003D3F75">
          <w:footerReference w:type="default" r:id="rId36"/>
          <w:pgSz w:w="16840" w:h="11920" w:orient="landscape"/>
          <w:pgMar w:top="1080" w:right="1400" w:bottom="280" w:left="230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34</w:t>
      </w:r>
    </w:p>
    <w:p w:rsidR="003D3F75" w:rsidRDefault="003D3F75">
      <w:pPr>
        <w:spacing w:before="3" w:line="100" w:lineRule="exact"/>
        <w:rPr>
          <w:sz w:val="10"/>
          <w:szCs w:val="10"/>
        </w:rPr>
      </w:pPr>
    </w:p>
    <w:p w:rsidR="003D3F75" w:rsidRDefault="003D3F75">
      <w:pPr>
        <w:spacing w:line="200" w:lineRule="exact"/>
      </w:pPr>
    </w:p>
    <w:p w:rsidR="003D3F75" w:rsidRDefault="002C58D8">
      <w:pPr>
        <w:spacing w:before="29" w:line="260" w:lineRule="exact"/>
        <w:ind w:left="2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 xml:space="preserve"> </w:t>
      </w:r>
      <w:r>
        <w:rPr>
          <w:spacing w:val="39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Kuad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spacing w:val="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Sta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eho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</w:p>
    <w:p w:rsidR="003D3F75" w:rsidRDefault="003D3F75">
      <w:pPr>
        <w:spacing w:before="11" w:line="260" w:lineRule="exact"/>
        <w:rPr>
          <w:sz w:val="26"/>
          <w:szCs w:val="26"/>
        </w:rPr>
      </w:pPr>
    </w:p>
    <w:p w:rsidR="003D3F75" w:rsidRDefault="002C58D8">
      <w:pPr>
        <w:spacing w:before="29"/>
        <w:ind w:left="4516" w:right="613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.2</w:t>
      </w:r>
    </w:p>
    <w:p w:rsidR="003D3F75" w:rsidRDefault="003D3F75">
      <w:pPr>
        <w:spacing w:before="12" w:line="240" w:lineRule="exact"/>
        <w:rPr>
          <w:sz w:val="24"/>
          <w:szCs w:val="24"/>
        </w:rPr>
      </w:pPr>
    </w:p>
    <w:p w:rsidR="003D3F75" w:rsidRDefault="002C58D8">
      <w:pPr>
        <w:ind w:left="5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uad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baha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9" w:line="180" w:lineRule="exact"/>
        <w:rPr>
          <w:sz w:val="19"/>
          <w:szCs w:val="19"/>
        </w:rPr>
      </w:pPr>
    </w:p>
    <w:p w:rsidR="003D3F75" w:rsidRDefault="00D83BD6">
      <w:pPr>
        <w:ind w:left="426"/>
      </w:pPr>
      <w:r>
        <w:pict>
          <v:shape id="_x0000_i1029" type="#_x0000_t75" style="width:505.25pt;height:266.7pt">
            <v:imagedata r:id="rId37" o:title=""/>
          </v:shape>
        </w:pic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16" w:line="220" w:lineRule="exact"/>
        <w:rPr>
          <w:sz w:val="22"/>
          <w:szCs w:val="22"/>
        </w:rPr>
      </w:pPr>
    </w:p>
    <w:p w:rsidR="003D3F75" w:rsidRDefault="002C58D8">
      <w:pPr>
        <w:ind w:left="6288" w:right="5440"/>
        <w:jc w:val="center"/>
        <w:rPr>
          <w:rFonts w:ascii="Calibri" w:eastAsia="Calibri" w:hAnsi="Calibri" w:cs="Calibri"/>
        </w:rPr>
        <w:sectPr w:rsidR="003D3F75">
          <w:footerReference w:type="default" r:id="rId38"/>
          <w:pgSz w:w="16840" w:h="11920" w:orient="landscape"/>
          <w:pgMar w:top="1080" w:right="2420" w:bottom="280" w:left="242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35</w:t>
      </w: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spacing w:line="360" w:lineRule="auto"/>
        <w:ind w:left="1015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.2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nun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ta</w:t>
      </w:r>
      <w:r>
        <w:rPr>
          <w:rFonts w:ascii="Arial" w:eastAsia="Arial" w:hAnsi="Arial" w:cs="Arial"/>
          <w:i/>
          <w:spacing w:val="-2"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ta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tandatan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si.</w:t>
      </w:r>
    </w:p>
    <w:p w:rsidR="003D3F75" w:rsidRDefault="003D3F75">
      <w:pPr>
        <w:spacing w:before="1" w:line="160" w:lineRule="exact"/>
        <w:rPr>
          <w:sz w:val="16"/>
          <w:szCs w:val="16"/>
        </w:rPr>
      </w:pPr>
    </w:p>
    <w:p w:rsidR="003D3F75" w:rsidRDefault="002C58D8">
      <w:pPr>
        <w:ind w:left="6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aia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ks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rub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3D3F75" w:rsidRDefault="003D3F75">
      <w:pPr>
        <w:spacing w:before="7" w:line="120" w:lineRule="exact"/>
        <w:rPr>
          <w:sz w:val="12"/>
          <w:szCs w:val="12"/>
        </w:rPr>
      </w:pPr>
    </w:p>
    <w:p w:rsidR="003D3F75" w:rsidRDefault="002C58D8">
      <w:pPr>
        <w:ind w:left="1015" w:right="39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0" w:line="120" w:lineRule="exact"/>
        <w:rPr>
          <w:sz w:val="12"/>
          <w:szCs w:val="12"/>
        </w:rPr>
      </w:pPr>
    </w:p>
    <w:p w:rsidR="003D3F75" w:rsidRDefault="002C58D8">
      <w:pPr>
        <w:spacing w:line="360" w:lineRule="auto"/>
        <w:ind w:left="1721" w:right="27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rba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unn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before="2" w:line="140" w:lineRule="exact"/>
        <w:rPr>
          <w:sz w:val="14"/>
          <w:szCs w:val="14"/>
        </w:rPr>
      </w:pPr>
    </w:p>
    <w:p w:rsidR="003D3F75" w:rsidRDefault="002C58D8">
      <w:pPr>
        <w:ind w:left="1154" w:right="109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ka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</w:rPr>
        <w:t>h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i/>
          <w:sz w:val="24"/>
          <w:szCs w:val="24"/>
        </w:rPr>
        <w:t>p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: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>//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ip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du</w:t>
      </w:r>
      <w:r>
        <w:rPr>
          <w:rFonts w:ascii="Arial" w:eastAsia="Arial" w:hAnsi="Arial" w:cs="Arial"/>
          <w:b/>
          <w:i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i/>
          <w:sz w:val="24"/>
          <w:szCs w:val="24"/>
        </w:rPr>
        <w:t>bb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.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i/>
          <w:sz w:val="24"/>
          <w:szCs w:val="24"/>
        </w:rPr>
        <w:t>um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i/>
          <w:sz w:val="24"/>
          <w:szCs w:val="24"/>
        </w:rPr>
        <w:t>g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ka</w:t>
      </w:r>
      <w:r>
        <w:rPr>
          <w:rFonts w:ascii="Arial" w:eastAsia="Arial" w:hAnsi="Arial" w:cs="Arial"/>
          <w:b/>
          <w:i/>
          <w:sz w:val="24"/>
          <w:szCs w:val="24"/>
        </w:rPr>
        <w:t>b</w:t>
      </w:r>
      <w:r>
        <w:rPr>
          <w:rFonts w:ascii="Arial" w:eastAsia="Arial" w:hAnsi="Arial" w:cs="Arial"/>
          <w:b/>
          <w:i/>
          <w:spacing w:val="3"/>
          <w:sz w:val="24"/>
          <w:szCs w:val="24"/>
        </w:rPr>
        <w:t>.</w:t>
      </w:r>
      <w:r>
        <w:rPr>
          <w:rFonts w:ascii="Arial" w:eastAsia="Arial" w:hAnsi="Arial" w:cs="Arial"/>
          <w:b/>
          <w:i/>
          <w:sz w:val="24"/>
          <w:szCs w:val="24"/>
        </w:rPr>
        <w:t>g</w:t>
      </w:r>
      <w:r>
        <w:rPr>
          <w:rFonts w:ascii="Arial" w:eastAsia="Arial" w:hAnsi="Arial" w:cs="Arial"/>
          <w:b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.i</w:t>
      </w:r>
      <w:r>
        <w:rPr>
          <w:rFonts w:ascii="Arial" w:eastAsia="Arial" w:hAnsi="Arial" w:cs="Arial"/>
          <w:b/>
          <w:i/>
          <w:sz w:val="24"/>
          <w:szCs w:val="24"/>
        </w:rPr>
        <w:t>d</w:t>
      </w:r>
      <w:r>
        <w:rPr>
          <w:rFonts w:ascii="Arial" w:eastAsia="Arial" w:hAnsi="Arial" w:cs="Arial"/>
          <w:b/>
          <w:i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line="200" w:lineRule="exact"/>
      </w:pPr>
    </w:p>
    <w:p w:rsidR="003D3F75" w:rsidRDefault="003D3F75">
      <w:pPr>
        <w:spacing w:before="18" w:line="200" w:lineRule="exact"/>
      </w:pPr>
    </w:p>
    <w:p w:rsidR="003D3F75" w:rsidRDefault="002C58D8">
      <w:pPr>
        <w:spacing w:line="359" w:lineRule="auto"/>
        <w:ind w:left="3234" w:right="2768" w:firstLine="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.3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w w:val="99"/>
          <w:sz w:val="24"/>
          <w:szCs w:val="24"/>
        </w:rPr>
        <w:t>n</w:t>
      </w:r>
    </w:p>
    <w:p w:rsidR="003D3F75" w:rsidRDefault="003D3F75">
      <w:pPr>
        <w:spacing w:before="1" w:line="120" w:lineRule="exact"/>
        <w:rPr>
          <w:sz w:val="12"/>
          <w:szCs w:val="12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ind w:left="4150" w:right="3430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032" style="position:absolute;left:0;text-align:left;margin-left:143.9pt;margin-top:-70.7pt;width:320.75pt;height:312pt;z-index:-5311;mso-position-horizontal-relative:page" coordorigin="2878,-1414" coordsize="6415,6240">
            <v:shape id="_x0000_s1034" type="#_x0000_t75" style="position:absolute;left:2878;top:-1414;width:6142;height:6240">
              <v:imagedata r:id="rId39" o:title=""/>
            </v:shape>
            <v:shape id="_x0000_s1033" type="#_x0000_t75" style="position:absolute;left:3463;top:825;width:5830;height:3770">
              <v:imagedata r:id="rId40" o:title="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9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w w:val="99"/>
          <w:sz w:val="24"/>
          <w:szCs w:val="24"/>
        </w:rPr>
        <w:t>4</w:t>
      </w:r>
    </w:p>
    <w:p w:rsidR="003D3F75" w:rsidRDefault="003D3F75">
      <w:pPr>
        <w:spacing w:before="2" w:line="120" w:lineRule="exact"/>
        <w:rPr>
          <w:sz w:val="13"/>
          <w:szCs w:val="13"/>
        </w:rPr>
      </w:pPr>
    </w:p>
    <w:p w:rsidR="003D3F75" w:rsidRDefault="002C58D8">
      <w:pPr>
        <w:ind w:left="3171" w:right="2700"/>
        <w:jc w:val="center"/>
        <w:rPr>
          <w:rFonts w:ascii="Arial" w:eastAsia="Arial" w:hAnsi="Arial" w:cs="Arial"/>
          <w:sz w:val="24"/>
          <w:szCs w:val="24"/>
        </w:rPr>
        <w:sectPr w:rsidR="003D3F75">
          <w:footerReference w:type="default" r:id="rId41"/>
          <w:pgSz w:w="11920" w:h="16840"/>
          <w:pgMar w:top="1580" w:right="1300" w:bottom="280" w:left="1680" w:header="0" w:footer="1098" w:gutter="0"/>
          <w:pgNumType w:start="36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w w:val="99"/>
          <w:sz w:val="24"/>
          <w:szCs w:val="24"/>
        </w:rPr>
        <w:t>n</w:t>
      </w: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3951" w:right="32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9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w w:val="99"/>
          <w:sz w:val="24"/>
          <w:szCs w:val="24"/>
        </w:rPr>
        <w:t>4</w:t>
      </w:r>
    </w:p>
    <w:p w:rsidR="003D3F75" w:rsidRDefault="003D3F75">
      <w:pPr>
        <w:spacing w:before="2" w:line="120" w:lineRule="exact"/>
        <w:rPr>
          <w:sz w:val="13"/>
          <w:szCs w:val="13"/>
        </w:rPr>
      </w:pPr>
    </w:p>
    <w:p w:rsidR="003D3F75" w:rsidRDefault="002C58D8">
      <w:pPr>
        <w:ind w:left="3171" w:right="23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w w:val="99"/>
          <w:sz w:val="24"/>
          <w:szCs w:val="24"/>
        </w:rPr>
        <w:t>n</w:t>
      </w:r>
    </w:p>
    <w:p w:rsidR="003D3F75" w:rsidRDefault="003D3F75">
      <w:pPr>
        <w:spacing w:before="4" w:line="160" w:lineRule="exact"/>
        <w:rPr>
          <w:sz w:val="16"/>
          <w:szCs w:val="16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D83BD6">
      <w:pPr>
        <w:ind w:left="1248"/>
      </w:pPr>
      <w:r>
        <w:pict>
          <v:shape id="_x0000_i1030" type="#_x0000_t75" style="width:344.95pt;height:207.25pt">
            <v:imagedata r:id="rId42" o:title=""/>
          </v:shape>
        </w:pict>
      </w:r>
    </w:p>
    <w:p w:rsidR="003D3F75" w:rsidRDefault="003D3F75">
      <w:pPr>
        <w:spacing w:before="3" w:line="120" w:lineRule="exact"/>
        <w:rPr>
          <w:sz w:val="13"/>
          <w:szCs w:val="13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ind w:left="3742" w:right="345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9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w w:val="99"/>
          <w:sz w:val="24"/>
          <w:szCs w:val="24"/>
        </w:rPr>
        <w:t>6</w:t>
      </w:r>
    </w:p>
    <w:p w:rsidR="003D3F75" w:rsidRDefault="003D3F75">
      <w:pPr>
        <w:spacing w:before="7" w:line="120" w:lineRule="exact"/>
        <w:rPr>
          <w:sz w:val="12"/>
          <w:szCs w:val="12"/>
        </w:rPr>
      </w:pPr>
    </w:p>
    <w:p w:rsidR="003D3F75" w:rsidRDefault="002C58D8">
      <w:pPr>
        <w:ind w:left="2940" w:right="21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w w:val="99"/>
          <w:sz w:val="24"/>
          <w:szCs w:val="24"/>
        </w:rPr>
        <w:t>n</w:t>
      </w:r>
    </w:p>
    <w:p w:rsidR="003D3F75" w:rsidRDefault="003D3F75">
      <w:pPr>
        <w:spacing w:before="8" w:line="180" w:lineRule="exact"/>
        <w:rPr>
          <w:sz w:val="19"/>
          <w:szCs w:val="19"/>
        </w:rPr>
      </w:pPr>
    </w:p>
    <w:p w:rsidR="003D3F75" w:rsidRDefault="003D3F75">
      <w:pPr>
        <w:spacing w:line="200" w:lineRule="exact"/>
      </w:pPr>
    </w:p>
    <w:p w:rsidR="003D3F75" w:rsidRDefault="00D83BD6">
      <w:pPr>
        <w:ind w:left="1591"/>
        <w:sectPr w:rsidR="003D3F75">
          <w:pgSz w:w="11920" w:h="16840"/>
          <w:pgMar w:top="1580" w:right="1680" w:bottom="280" w:left="1680" w:header="0" w:footer="1098" w:gutter="0"/>
          <w:cols w:space="720"/>
        </w:sectPr>
      </w:pPr>
      <w:r>
        <w:pict>
          <v:shape id="_x0000_i1031" type="#_x0000_t75" style="width:320.55pt;height:282.35pt">
            <v:imagedata r:id="rId43" o:title=""/>
          </v:shape>
        </w:pic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5" w:line="200" w:lineRule="exact"/>
      </w:pPr>
    </w:p>
    <w:p w:rsidR="003D3F75" w:rsidRDefault="002C58D8">
      <w:pPr>
        <w:spacing w:before="29"/>
        <w:ind w:left="4025" w:right="30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w w:val="99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1</w:t>
      </w:r>
      <w:r>
        <w:rPr>
          <w:rFonts w:ascii="Arial" w:eastAsia="Arial" w:hAnsi="Arial" w:cs="Arial"/>
          <w:w w:val="99"/>
          <w:sz w:val="24"/>
          <w:szCs w:val="24"/>
        </w:rPr>
        <w:t>3</w:t>
      </w:r>
    </w:p>
    <w:p w:rsidR="003D3F75" w:rsidRDefault="003D3F75">
      <w:pPr>
        <w:spacing w:before="7" w:line="120" w:lineRule="exact"/>
        <w:rPr>
          <w:sz w:val="12"/>
          <w:szCs w:val="12"/>
        </w:rPr>
      </w:pPr>
    </w:p>
    <w:p w:rsidR="003D3F75" w:rsidRDefault="002C58D8">
      <w:pPr>
        <w:ind w:left="2340" w:right="155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Lapo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un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n</w:t>
      </w:r>
    </w:p>
    <w:p w:rsidR="003D3F75" w:rsidRDefault="003D3F75">
      <w:pPr>
        <w:spacing w:before="7" w:line="240" w:lineRule="exact"/>
        <w:rPr>
          <w:sz w:val="24"/>
          <w:szCs w:val="24"/>
        </w:rPr>
      </w:pPr>
    </w:p>
    <w:p w:rsidR="003D3F75" w:rsidRDefault="00D83BD6">
      <w:pPr>
        <w:ind w:left="941"/>
        <w:sectPr w:rsidR="003D3F75">
          <w:pgSz w:w="11920" w:h="16840"/>
          <w:pgMar w:top="1580" w:right="1680" w:bottom="280" w:left="1680" w:header="0" w:footer="1098" w:gutter="0"/>
          <w:cols w:space="720"/>
        </w:sectPr>
      </w:pPr>
      <w:r>
        <w:pict>
          <v:shape id="_x0000_i1032" type="#_x0000_t75" style="width:363.15pt;height:462.7pt">
            <v:imagedata r:id="rId44" o:title=""/>
          </v:shape>
        </w:pict>
      </w:r>
    </w:p>
    <w:p w:rsidR="003D3F75" w:rsidRDefault="003D3F75">
      <w:pPr>
        <w:spacing w:before="7" w:line="100" w:lineRule="exact"/>
        <w:rPr>
          <w:sz w:val="11"/>
          <w:szCs w:val="11"/>
        </w:rPr>
      </w:pPr>
    </w:p>
    <w:p w:rsidR="003D3F75" w:rsidRDefault="002C58D8">
      <w:pPr>
        <w:ind w:left="1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anaa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line="200" w:lineRule="exact"/>
      </w:pPr>
    </w:p>
    <w:p w:rsidR="003D3F75" w:rsidRDefault="003D3F75">
      <w:pPr>
        <w:spacing w:line="220" w:lineRule="exact"/>
        <w:rPr>
          <w:sz w:val="22"/>
          <w:szCs w:val="22"/>
        </w:rPr>
      </w:pPr>
    </w:p>
    <w:p w:rsidR="003D3F75" w:rsidRDefault="002C58D8">
      <w:pPr>
        <w:ind w:left="4157" w:right="33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w w:val="99"/>
          <w:sz w:val="24"/>
          <w:szCs w:val="24"/>
        </w:rPr>
        <w:t>4</w:t>
      </w:r>
    </w:p>
    <w:p w:rsidR="003D3F75" w:rsidRDefault="003D3F75">
      <w:pPr>
        <w:spacing w:before="3" w:line="140" w:lineRule="exact"/>
        <w:rPr>
          <w:sz w:val="14"/>
          <w:szCs w:val="14"/>
        </w:rPr>
      </w:pPr>
    </w:p>
    <w:p w:rsidR="003D3F75" w:rsidRDefault="003D3F75">
      <w:pPr>
        <w:spacing w:line="200" w:lineRule="exact"/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2885"/>
        <w:gridCol w:w="365"/>
        <w:gridCol w:w="427"/>
        <w:gridCol w:w="401"/>
        <w:gridCol w:w="415"/>
        <w:gridCol w:w="350"/>
        <w:gridCol w:w="406"/>
        <w:gridCol w:w="396"/>
        <w:gridCol w:w="620"/>
        <w:gridCol w:w="607"/>
      </w:tblGrid>
      <w:tr w:rsidR="003D3F75">
        <w:trPr>
          <w:trHeight w:hRule="exact" w:val="349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>
            <w:pPr>
              <w:spacing w:before="3" w:line="120" w:lineRule="exact"/>
              <w:rPr>
                <w:sz w:val="13"/>
                <w:szCs w:val="13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>
            <w:pPr>
              <w:spacing w:before="3" w:line="120" w:lineRule="exact"/>
              <w:rPr>
                <w:sz w:val="13"/>
                <w:szCs w:val="13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5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33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63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AK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5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>
            <w:pPr>
              <w:spacing w:before="6" w:line="140" w:lineRule="exact"/>
              <w:rPr>
                <w:sz w:val="15"/>
                <w:szCs w:val="15"/>
              </w:rPr>
            </w:pPr>
          </w:p>
          <w:p w:rsidR="003D3F75" w:rsidRDefault="002C58D8">
            <w:pPr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KE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3D3F75">
        <w:trPr>
          <w:trHeight w:hRule="exact" w:val="224"/>
        </w:trPr>
        <w:tc>
          <w:tcPr>
            <w:tcW w:w="57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28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38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</w:t>
            </w:r>
            <w:r>
              <w:rPr>
                <w:rFonts w:ascii="Arial" w:eastAsia="Arial" w:hAnsi="Arial" w:cs="Arial"/>
                <w:spacing w:val="1"/>
              </w:rPr>
              <w:t>GG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</w:tr>
      <w:tr w:rsidR="003D3F75">
        <w:trPr>
          <w:trHeight w:hRule="exact" w:val="131"/>
        </w:trPr>
        <w:tc>
          <w:tcPr>
            <w:tcW w:w="57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288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38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</w:tr>
      <w:tr w:rsidR="003D3F75">
        <w:trPr>
          <w:trHeight w:hRule="exact" w:val="355"/>
        </w:trPr>
        <w:tc>
          <w:tcPr>
            <w:tcW w:w="5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15" w:right="1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8"/>
              </w:rPr>
              <w:t>I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18" w:right="1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8"/>
              </w:rPr>
              <w:t>I</w:t>
            </w:r>
            <w:r>
              <w:rPr>
                <w:rFonts w:ascii="Arial" w:eastAsia="Arial" w:hAnsi="Arial" w:cs="Arial"/>
                <w:w w:val="98"/>
              </w:rPr>
              <w:t>I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III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IV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</w:p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II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III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</w:tr>
      <w:tr w:rsidR="003D3F75">
        <w:trPr>
          <w:trHeight w:hRule="exact" w:val="701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5" w:line="140" w:lineRule="exact"/>
              <w:rPr>
                <w:sz w:val="15"/>
                <w:szCs w:val="15"/>
              </w:rPr>
            </w:pPr>
          </w:p>
          <w:p w:rsidR="003D3F75" w:rsidRDefault="002C58D8">
            <w:pPr>
              <w:ind w:left="175" w:right="17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</w:rPr>
              <w:t>A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7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:rsidR="003D3F75" w:rsidRDefault="003D3F75">
            <w:pPr>
              <w:spacing w:before="1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NIN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3987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F75" w:rsidRDefault="003D3F75">
            <w:pPr>
              <w:spacing w:before="9" w:line="160" w:lineRule="exact"/>
              <w:rPr>
                <w:sz w:val="16"/>
                <w:szCs w:val="16"/>
              </w:rPr>
            </w:pPr>
          </w:p>
          <w:p w:rsidR="003D3F75" w:rsidRDefault="002C58D8">
            <w:pPr>
              <w:ind w:left="6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12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.D.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17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  <w:spacing w:val="3"/>
              </w:rPr>
              <w:t>UL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3D3F75">
        <w:trPr>
          <w:trHeight w:hRule="exact" w:val="790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60" w:lineRule="exact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73" w:right="7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gh</w:t>
            </w:r>
            <w:r>
              <w:rPr>
                <w:rFonts w:ascii="Arial" w:eastAsia="Arial" w:hAnsi="Arial" w:cs="Arial"/>
              </w:rPr>
              <w:t>adap</w:t>
            </w:r>
            <w:r>
              <w:t xml:space="preserve">   </w:t>
            </w:r>
            <w:r>
              <w:rPr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ntor</w:t>
            </w:r>
            <w:r>
              <w:t xml:space="preserve">    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tuk</w:t>
            </w:r>
          </w:p>
          <w:p w:rsidR="003D3F75" w:rsidRDefault="003D3F75">
            <w:pPr>
              <w:spacing w:before="1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spacing w:line="360" w:lineRule="auto"/>
              <w:ind w:left="73" w:right="2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ana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anaan</w:t>
            </w:r>
            <w: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eg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atan</w:t>
            </w:r>
            <w:r>
              <w:rPr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ta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bah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943"/>
        </w:trPr>
        <w:tc>
          <w:tcPr>
            <w:tcW w:w="5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655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60" w:lineRule="exact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20" w:lineRule="exact"/>
              <w:ind w:left="73" w:right="2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  </w:t>
            </w:r>
            <w:r>
              <w:rPr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da</w:t>
            </w:r>
            <w:r>
              <w:rPr>
                <w:rFonts w:ascii="Arial" w:eastAsia="Arial" w:hAnsi="Arial" w:cs="Arial"/>
              </w:rPr>
              <w:t>n</w:t>
            </w:r>
            <w:r>
              <w:t xml:space="preserve">   </w:t>
            </w:r>
            <w:r>
              <w:rPr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</w:p>
          <w:p w:rsidR="003D3F75" w:rsidRDefault="003D3F75">
            <w:pPr>
              <w:spacing w:before="6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spacing w:line="359" w:lineRule="auto"/>
              <w:ind w:left="73" w:right="2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t xml:space="preserve"> </w:t>
            </w:r>
            <w:r>
              <w:rPr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t xml:space="preserve"> </w:t>
            </w:r>
            <w:r>
              <w:rPr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t xml:space="preserve"> </w:t>
            </w:r>
            <w:r>
              <w:rPr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der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ana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bah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ak</w:t>
            </w:r>
            <w:r>
              <w:rPr>
                <w:rFonts w:ascii="Arial" w:eastAsia="Arial" w:hAnsi="Arial" w:cs="Arial"/>
              </w:rPr>
              <w:t>an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ana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1080"/>
        </w:trPr>
        <w:tc>
          <w:tcPr>
            <w:tcW w:w="5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521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60" w:lineRule="exact"/>
              <w:ind w:left="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gu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pu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d</w:t>
            </w:r>
            <w:r>
              <w:rPr>
                <w:rFonts w:ascii="Arial" w:eastAsia="Arial" w:hAnsi="Arial" w:cs="Arial"/>
              </w:rPr>
              <w:t>ata</w:t>
            </w:r>
          </w:p>
          <w:p w:rsidR="003D3F75" w:rsidRDefault="003D3F75">
            <w:pPr>
              <w:spacing w:before="6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spacing w:line="358" w:lineRule="auto"/>
              <w:ind w:left="73" w:right="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g</w:t>
            </w:r>
            <w:r>
              <w:t xml:space="preserve">  </w:t>
            </w:r>
            <w:r>
              <w:rPr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6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t xml:space="preserve"> </w:t>
            </w:r>
            <w:r>
              <w:rPr>
                <w:spacing w:val="49"/>
              </w:rPr>
              <w:t xml:space="preserve"> </w:t>
            </w:r>
            <w:r>
              <w:rPr>
                <w:rFonts w:ascii="Arial" w:eastAsia="Arial" w:hAnsi="Arial" w:cs="Arial"/>
              </w:rPr>
              <w:t>untuk</w:t>
            </w:r>
            <w:r>
              <w:t xml:space="preserve">  </w:t>
            </w:r>
            <w:r>
              <w:rPr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ak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bah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526"/>
        </w:trPr>
        <w:tc>
          <w:tcPr>
            <w:tcW w:w="5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698"/>
        </w:trPr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5" w:line="140" w:lineRule="exact"/>
              <w:rPr>
                <w:sz w:val="15"/>
                <w:szCs w:val="15"/>
              </w:rPr>
            </w:pPr>
          </w:p>
          <w:p w:rsidR="003D3F75" w:rsidRDefault="002C58D8">
            <w:pPr>
              <w:ind w:left="175" w:right="17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</w:rPr>
              <w:t>B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GO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6"/>
              </w:rPr>
              <w:t>G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N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spacing w:val="5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:rsidR="003D3F75" w:rsidRDefault="003D3F75">
            <w:pPr>
              <w:spacing w:before="1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(O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6"/>
              </w:rPr>
              <w:t>G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3987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F75" w:rsidRDefault="003D3F75">
            <w:pPr>
              <w:spacing w:before="9" w:line="160" w:lineRule="exact"/>
              <w:rPr>
                <w:sz w:val="16"/>
                <w:szCs w:val="16"/>
              </w:rPr>
            </w:pPr>
          </w:p>
          <w:p w:rsidR="003D3F75" w:rsidRDefault="002C58D8">
            <w:pPr>
              <w:ind w:left="9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19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.D.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24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  <w:spacing w:val="3"/>
              </w:rPr>
              <w:t>UL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</w:rPr>
              <w:t>0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3D3F75">
        <w:trPr>
          <w:trHeight w:hRule="exact" w:val="816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11" w:line="280" w:lineRule="exact"/>
              <w:rPr>
                <w:sz w:val="28"/>
                <w:szCs w:val="28"/>
              </w:rPr>
            </w:pPr>
          </w:p>
          <w:p w:rsidR="003D3F75" w:rsidRDefault="002C58D8">
            <w:pPr>
              <w:ind w:left="192" w:right="1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1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73" w:right="7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u</w:t>
            </w:r>
            <w:r>
              <w:rPr>
                <w:rFonts w:ascii="Arial" w:eastAsia="Arial" w:hAnsi="Arial" w:cs="Arial"/>
              </w:rPr>
              <w:t>nan</w:t>
            </w:r>
            <w:r>
              <w:t xml:space="preserve"> </w:t>
            </w:r>
            <w:r>
              <w:rPr>
                <w:spacing w:val="33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t xml:space="preserve">  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tan</w:t>
            </w:r>
          </w:p>
          <w:p w:rsidR="003D3F75" w:rsidRDefault="003D3F75">
            <w:pPr>
              <w:spacing w:before="6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spacing w:line="359" w:lineRule="auto"/>
              <w:ind w:left="73" w:right="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</w:rPr>
              <w:t>ah</w:t>
            </w:r>
            <w: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BAPPE</w:t>
            </w:r>
            <w:r>
              <w:rPr>
                <w:rFonts w:ascii="Arial" w:eastAsia="Arial" w:hAnsi="Arial" w:cs="Arial"/>
              </w:rPr>
              <w:t>NDA</w:t>
            </w:r>
            <w: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ang</w:t>
            </w:r>
            <w: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574"/>
        </w:trPr>
        <w:tc>
          <w:tcPr>
            <w:tcW w:w="5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552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2" w:line="140" w:lineRule="exact"/>
              <w:rPr>
                <w:sz w:val="14"/>
                <w:szCs w:val="14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92" w:right="1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2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20" w:lineRule="exact"/>
              <w:ind w:left="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Rapat</w:t>
            </w:r>
            <w:r>
              <w:t xml:space="preserve">   </w:t>
            </w:r>
            <w:r>
              <w:rPr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j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spacing w:val="42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  <w:r>
              <w:rPr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</w:p>
          <w:p w:rsidR="003D3F75" w:rsidRDefault="003D3F75">
            <w:pPr>
              <w:spacing w:before="6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spacing w:line="360" w:lineRule="auto"/>
              <w:ind w:left="73" w:right="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t xml:space="preserve"> </w:t>
            </w:r>
            <w:r>
              <w:rPr>
                <w:spacing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t xml:space="preserve"> </w:t>
            </w:r>
            <w:r>
              <w:rPr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r>
              <w:t xml:space="preserve"> </w:t>
            </w:r>
            <w:r>
              <w:rPr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tugas</w:t>
            </w:r>
            <w:r>
              <w:rPr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am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494"/>
        </w:trPr>
        <w:tc>
          <w:tcPr>
            <w:tcW w:w="5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650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2" w:line="140" w:lineRule="exact"/>
              <w:rPr>
                <w:sz w:val="14"/>
                <w:szCs w:val="14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92" w:right="19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3</w:t>
            </w:r>
          </w:p>
        </w:tc>
        <w:tc>
          <w:tcPr>
            <w:tcW w:w="2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Rapat</w:t>
            </w:r>
            <w:r>
              <w:t xml:space="preserve">    </w:t>
            </w:r>
            <w:r>
              <w:rPr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   </w:t>
            </w:r>
            <w:r>
              <w:rPr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</w:rPr>
              <w:t>gan</w:t>
            </w:r>
          </w:p>
          <w:p w:rsidR="003D3F75" w:rsidRDefault="003D3F75">
            <w:pPr>
              <w:spacing w:before="6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spacing w:line="358" w:lineRule="auto"/>
              <w:ind w:left="73" w:right="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der</w:t>
            </w:r>
            <w:r>
              <w:t xml:space="preserve">                </w:t>
            </w:r>
            <w:r>
              <w:rPr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nte</w:t>
            </w:r>
            <w:r>
              <w:rPr>
                <w:rFonts w:ascii="Arial" w:eastAsia="Arial" w:hAnsi="Arial" w:cs="Arial"/>
                <w:spacing w:val="6"/>
              </w:rPr>
              <w:t>r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,</w:t>
            </w:r>
            <w: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nal</w:t>
            </w:r>
            <w:r>
              <w:rPr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IT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394"/>
        </w:trPr>
        <w:tc>
          <w:tcPr>
            <w:tcW w:w="5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2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</w:tbl>
    <w:p w:rsidR="003D3F75" w:rsidRDefault="003D3F75">
      <w:pPr>
        <w:sectPr w:rsidR="003D3F75">
          <w:pgSz w:w="11920" w:h="16840"/>
          <w:pgMar w:top="1580" w:right="1680" w:bottom="280" w:left="1680" w:header="0" w:footer="1098" w:gutter="0"/>
          <w:cols w:space="720"/>
        </w:sectPr>
      </w:pPr>
    </w:p>
    <w:p w:rsidR="003D3F75" w:rsidRDefault="003D3F75">
      <w:pPr>
        <w:spacing w:before="3" w:line="100" w:lineRule="exact"/>
        <w:rPr>
          <w:sz w:val="11"/>
          <w:szCs w:val="11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3089"/>
        <w:gridCol w:w="358"/>
        <w:gridCol w:w="427"/>
        <w:gridCol w:w="346"/>
        <w:gridCol w:w="442"/>
        <w:gridCol w:w="346"/>
        <w:gridCol w:w="425"/>
        <w:gridCol w:w="463"/>
        <w:gridCol w:w="531"/>
        <w:gridCol w:w="624"/>
      </w:tblGrid>
      <w:tr w:rsidR="003D3F75">
        <w:trPr>
          <w:trHeight w:hRule="exact" w:val="349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>
            <w:pPr>
              <w:spacing w:before="6" w:line="120" w:lineRule="exact"/>
              <w:rPr>
                <w:sz w:val="13"/>
                <w:szCs w:val="13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30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>
            <w:pPr>
              <w:spacing w:before="6" w:line="120" w:lineRule="exact"/>
              <w:rPr>
                <w:sz w:val="13"/>
                <w:szCs w:val="13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6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33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6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AK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5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>
            <w:pPr>
              <w:spacing w:before="8" w:line="140" w:lineRule="exact"/>
              <w:rPr>
                <w:sz w:val="15"/>
                <w:szCs w:val="15"/>
              </w:rPr>
            </w:pPr>
          </w:p>
          <w:p w:rsidR="003D3F75" w:rsidRDefault="002C58D8">
            <w:pPr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KE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3D3F75">
        <w:trPr>
          <w:trHeight w:hRule="exact" w:val="227"/>
        </w:trPr>
        <w:tc>
          <w:tcPr>
            <w:tcW w:w="6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08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337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0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</w:t>
            </w:r>
            <w:r>
              <w:rPr>
                <w:rFonts w:ascii="Arial" w:eastAsia="Arial" w:hAnsi="Arial" w:cs="Arial"/>
                <w:spacing w:val="1"/>
              </w:rPr>
              <w:t>GG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</w:tr>
      <w:tr w:rsidR="003D3F75">
        <w:trPr>
          <w:trHeight w:hRule="exact" w:val="128"/>
        </w:trPr>
        <w:tc>
          <w:tcPr>
            <w:tcW w:w="61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08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337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</w:tr>
      <w:tr w:rsidR="003D3F75">
        <w:trPr>
          <w:trHeight w:hRule="exact" w:val="355"/>
        </w:trPr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0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10" w:right="10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8"/>
              </w:rPr>
              <w:t>I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18" w:right="1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8"/>
              </w:rPr>
              <w:t>I</w:t>
            </w:r>
            <w:r>
              <w:rPr>
                <w:rFonts w:ascii="Arial" w:eastAsia="Arial" w:hAnsi="Arial" w:cs="Arial"/>
                <w:w w:val="98"/>
              </w:rPr>
              <w:t>I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III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IV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II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III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</w:tr>
      <w:tr w:rsidR="003D3F75">
        <w:trPr>
          <w:trHeight w:hRule="exact" w:val="698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5" w:line="140" w:lineRule="exact"/>
              <w:rPr>
                <w:sz w:val="15"/>
                <w:szCs w:val="15"/>
              </w:rPr>
            </w:pPr>
          </w:p>
          <w:p w:rsidR="003D3F75" w:rsidRDefault="002C58D8">
            <w:pPr>
              <w:ind w:left="192" w:right="19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7"/>
              </w:rPr>
              <w:t>C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  <w:spacing w:val="3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K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7"/>
              </w:rPr>
              <w:t>N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:rsidR="003D3F75" w:rsidRDefault="003D3F75">
            <w:pPr>
              <w:spacing w:before="1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</w:rPr>
              <w:t>U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3961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F75" w:rsidRDefault="003D3F75">
            <w:pPr>
              <w:spacing w:before="9" w:line="160" w:lineRule="exact"/>
              <w:rPr>
                <w:sz w:val="16"/>
                <w:szCs w:val="16"/>
              </w:rPr>
            </w:pPr>
          </w:p>
          <w:p w:rsidR="003D3F75" w:rsidRDefault="002C58D8">
            <w:pPr>
              <w:ind w:left="7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26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  <w:spacing w:val="3"/>
              </w:rPr>
              <w:t>UL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.</w:t>
            </w:r>
            <w:r>
              <w:rPr>
                <w:rFonts w:ascii="Arial" w:eastAsia="Arial" w:hAnsi="Arial" w:cs="Arial"/>
                <w:b/>
              </w:rPr>
              <w:t>D.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2</w:t>
            </w:r>
            <w:r>
              <w:rPr>
                <w:rFonts w:ascii="Arial" w:eastAsia="Arial" w:hAnsi="Arial" w:cs="Arial"/>
                <w:b/>
              </w:rPr>
              <w:t>8</w:t>
            </w:r>
            <w:r>
              <w:rPr>
                <w:b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</w:rPr>
              <w:t>G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TU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>
              <w:rPr>
                <w:rFonts w:ascii="Arial" w:eastAsia="Arial" w:hAnsi="Arial" w:cs="Arial"/>
                <w:b/>
              </w:rPr>
              <w:t>021</w:t>
            </w:r>
          </w:p>
        </w:tc>
      </w:tr>
      <w:tr w:rsidR="003D3F75">
        <w:trPr>
          <w:trHeight w:hRule="exact" w:val="502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spacing w:line="200" w:lineRule="exact"/>
              <w:ind w:left="209" w:right="2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  <w:position w:val="-2"/>
              </w:rPr>
              <w:t>1</w:t>
            </w:r>
          </w:p>
        </w:tc>
        <w:tc>
          <w:tcPr>
            <w:tcW w:w="30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bu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tan</w:t>
            </w:r>
            <w:r>
              <w:t xml:space="preserve">   </w:t>
            </w:r>
            <w:r>
              <w:rPr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tem</w:t>
            </w:r>
            <w:r>
              <w:t xml:space="preserve">  </w:t>
            </w:r>
            <w:r>
              <w:rPr>
                <w:spacing w:val="4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  <w:p w:rsidR="003D3F75" w:rsidRDefault="002C58D8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4"/>
              </w:rPr>
              <w:t>j</w:t>
            </w:r>
            <w:r>
              <w:rPr>
                <w:rFonts w:ascii="Arial" w:eastAsia="Arial" w:hAnsi="Arial" w:cs="Arial"/>
              </w:rPr>
              <w:t>ek</w:t>
            </w:r>
            <w:r>
              <w:rPr>
                <w:spacing w:val="18"/>
              </w:rP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nd</w:t>
            </w:r>
            <w:r>
              <w:rPr>
                <w:rFonts w:ascii="Arial" w:eastAsia="Arial" w:hAnsi="Arial" w:cs="Arial"/>
                <w:spacing w:val="1"/>
              </w:rPr>
              <w:t>ivi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r>
              <w:rPr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</w:p>
          <w:p w:rsidR="003D3F75" w:rsidRDefault="002C58D8">
            <w:pPr>
              <w:spacing w:line="20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IDU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228"/>
        </w:trPr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0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727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209" w:right="2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2</w:t>
            </w:r>
          </w:p>
        </w:tc>
        <w:tc>
          <w:tcPr>
            <w:tcW w:w="30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20" w:lineRule="exact"/>
              <w:ind w:left="105" w:right="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buat</w:t>
            </w:r>
            <w:r>
              <w:rPr>
                <w:spacing w:val="24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duan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tem</w:t>
            </w:r>
          </w:p>
          <w:p w:rsidR="003D3F75" w:rsidRDefault="003D3F75">
            <w:pPr>
              <w:spacing w:before="6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spacing w:line="359" w:lineRule="auto"/>
              <w:ind w:left="105" w:right="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ek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ivi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IDU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662"/>
        </w:trPr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0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691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3" w:line="100" w:lineRule="exact"/>
              <w:rPr>
                <w:sz w:val="10"/>
                <w:szCs w:val="10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209" w:right="2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3</w:t>
            </w:r>
          </w:p>
        </w:tc>
        <w:tc>
          <w:tcPr>
            <w:tcW w:w="30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20" w:lineRule="exact"/>
              <w:ind w:left="105" w:right="3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a</w:t>
            </w:r>
            <w:r>
              <w:t xml:space="preserve"> </w:t>
            </w:r>
            <w:r>
              <w:rPr>
                <w:spacing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</w:p>
          <w:p w:rsidR="003D3F75" w:rsidRDefault="003D3F75">
            <w:pPr>
              <w:spacing w:before="6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spacing w:line="358" w:lineRule="auto"/>
              <w:ind w:left="105" w:right="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t xml:space="preserve">      </w:t>
            </w:r>
            <w:r>
              <w:rPr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Pen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4"/>
              </w:rPr>
              <w:t>j</w:t>
            </w:r>
            <w:r>
              <w:rPr>
                <w:rFonts w:ascii="Arial" w:eastAsia="Arial" w:hAnsi="Arial" w:cs="Arial"/>
              </w:rPr>
              <w:t>ek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nd</w:t>
            </w:r>
            <w:r>
              <w:rPr>
                <w:rFonts w:ascii="Arial" w:eastAsia="Arial" w:hAnsi="Arial" w:cs="Arial"/>
                <w:spacing w:val="1"/>
              </w:rPr>
              <w:t>ivi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t xml:space="preserve"> 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r>
              <w:t xml:space="preserve"> 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IDU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701"/>
        </w:trPr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0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708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100" w:lineRule="exact"/>
              <w:rPr>
                <w:sz w:val="10"/>
                <w:szCs w:val="10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209" w:right="2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4</w:t>
            </w:r>
          </w:p>
        </w:tc>
        <w:tc>
          <w:tcPr>
            <w:tcW w:w="30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105" w:right="7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37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enta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</w:p>
          <w:p w:rsidR="003D3F75" w:rsidRDefault="003D3F75">
            <w:pPr>
              <w:spacing w:before="4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spacing w:line="359" w:lineRule="auto"/>
              <w:ind w:left="105" w:right="3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m</w:t>
            </w:r>
            <w:r>
              <w:t xml:space="preserve">      </w:t>
            </w:r>
            <w:r>
              <w:rPr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4"/>
              </w:rPr>
              <w:t>j</w:t>
            </w:r>
            <w:r>
              <w:rPr>
                <w:rFonts w:ascii="Arial" w:eastAsia="Arial" w:hAnsi="Arial" w:cs="Arial"/>
              </w:rPr>
              <w:t>ek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nd</w:t>
            </w:r>
            <w:r>
              <w:rPr>
                <w:rFonts w:ascii="Arial" w:eastAsia="Arial" w:hAnsi="Arial" w:cs="Arial"/>
                <w:spacing w:val="1"/>
              </w:rPr>
              <w:t>ivi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t xml:space="preserve"> 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r>
              <w:t xml:space="preserve"> 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IDU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682"/>
        </w:trPr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0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924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5" w:line="240" w:lineRule="exact"/>
              <w:rPr>
                <w:sz w:val="24"/>
                <w:szCs w:val="24"/>
              </w:rPr>
            </w:pPr>
          </w:p>
          <w:p w:rsidR="003D3F75" w:rsidRDefault="002C58D8">
            <w:pPr>
              <w:ind w:left="209" w:right="2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5</w:t>
            </w:r>
          </w:p>
        </w:tc>
        <w:tc>
          <w:tcPr>
            <w:tcW w:w="30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20" w:lineRule="exact"/>
              <w:ind w:left="105" w:right="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tem</w:t>
            </w:r>
          </w:p>
          <w:p w:rsidR="003D3F75" w:rsidRDefault="003D3F75">
            <w:pPr>
              <w:spacing w:before="6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spacing w:line="359" w:lineRule="auto"/>
              <w:ind w:left="105" w:right="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ek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ivi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IDU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pada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Men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</w:p>
          <w:p w:rsidR="003D3F75" w:rsidRDefault="002C58D8">
            <w:pPr>
              <w:spacing w:before="4"/>
              <w:ind w:left="105" w:right="14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dan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ho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715"/>
        </w:trPr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0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806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5" w:line="100" w:lineRule="exact"/>
              <w:rPr>
                <w:sz w:val="10"/>
                <w:szCs w:val="10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209" w:right="2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6</w:t>
            </w:r>
          </w:p>
        </w:tc>
        <w:tc>
          <w:tcPr>
            <w:tcW w:w="30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20" w:lineRule="exact"/>
              <w:ind w:left="105" w:right="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 </w:t>
            </w:r>
            <w:r>
              <w:rPr>
                <w:spacing w:val="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   </w:t>
            </w:r>
            <w:r>
              <w:rPr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tem</w:t>
            </w:r>
          </w:p>
          <w:p w:rsidR="003D3F75" w:rsidRDefault="003D3F75">
            <w:pPr>
              <w:spacing w:before="6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spacing w:line="360" w:lineRule="auto"/>
              <w:ind w:left="105" w:right="3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il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O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ek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ivi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ui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IDU</w:t>
            </w:r>
            <w:r>
              <w:rPr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ba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583"/>
        </w:trPr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0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701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2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6"/>
              </w:rPr>
              <w:t>G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7"/>
              </w:rPr>
              <w:t>W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</w:p>
          <w:p w:rsidR="003D3F75" w:rsidRDefault="003D3F75">
            <w:pPr>
              <w:spacing w:before="3" w:line="100" w:lineRule="exact"/>
              <w:rPr>
                <w:sz w:val="11"/>
                <w:szCs w:val="11"/>
              </w:rPr>
            </w:pPr>
          </w:p>
          <w:p w:rsidR="003D3F75" w:rsidRDefault="002C58D8">
            <w:pPr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(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OLL</w:t>
            </w:r>
            <w:r>
              <w:rPr>
                <w:rFonts w:ascii="Arial" w:eastAsia="Arial" w:hAnsi="Arial" w:cs="Arial"/>
                <w:b/>
              </w:rPr>
              <w:t>ING</w:t>
            </w:r>
          </w:p>
        </w:tc>
        <w:tc>
          <w:tcPr>
            <w:tcW w:w="3961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D3F75" w:rsidRDefault="003D3F75">
            <w:pPr>
              <w:spacing w:before="9" w:line="160" w:lineRule="exact"/>
              <w:rPr>
                <w:sz w:val="16"/>
                <w:szCs w:val="16"/>
              </w:rPr>
            </w:pPr>
          </w:p>
          <w:p w:rsidR="003D3F75" w:rsidRDefault="002C58D8">
            <w:pPr>
              <w:ind w:left="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3"/>
              </w:rPr>
              <w:t>3</w:t>
            </w:r>
            <w:r>
              <w:rPr>
                <w:rFonts w:ascii="Arial" w:eastAsia="Arial" w:hAnsi="Arial" w:cs="Arial"/>
                <w:b/>
              </w:rPr>
              <w:t>0</w:t>
            </w:r>
            <w:r>
              <w:rPr>
                <w:b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</w:rPr>
              <w:t>G</w:t>
            </w:r>
            <w:r>
              <w:rPr>
                <w:rFonts w:ascii="Arial" w:eastAsia="Arial" w:hAnsi="Arial" w:cs="Arial"/>
                <w:b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</w:rPr>
              <w:t>TU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.D.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0</w:t>
            </w: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SEP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2021</w:t>
            </w:r>
          </w:p>
        </w:tc>
      </w:tr>
      <w:tr w:rsidR="003D3F75">
        <w:trPr>
          <w:trHeight w:hRule="exact" w:val="554"/>
        </w:trPr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2" w:line="140" w:lineRule="exact"/>
              <w:rPr>
                <w:sz w:val="14"/>
                <w:szCs w:val="14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209" w:right="2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1</w:t>
            </w:r>
          </w:p>
        </w:tc>
        <w:tc>
          <w:tcPr>
            <w:tcW w:w="30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t xml:space="preserve">    </w:t>
            </w:r>
            <w:r>
              <w:rPr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1"/>
              </w:rPr>
              <w:t>ri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t xml:space="preserve">     </w:t>
            </w:r>
            <w:r>
              <w:rPr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dan</w:t>
            </w:r>
          </w:p>
          <w:p w:rsidR="003D3F75" w:rsidRDefault="003D3F75">
            <w:pPr>
              <w:spacing w:before="6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anaan</w:t>
            </w:r>
          </w:p>
          <w:p w:rsidR="003D3F75" w:rsidRDefault="003D3F75">
            <w:pPr>
              <w:spacing w:before="6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ah</w:t>
            </w:r>
            <w:r>
              <w:rPr>
                <w:rFonts w:ascii="Arial" w:eastAsia="Arial" w:hAnsi="Arial" w:cs="Arial"/>
              </w:rPr>
              <w:t>an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492"/>
        </w:trPr>
        <w:tc>
          <w:tcPr>
            <w:tcW w:w="6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0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</w:tbl>
    <w:p w:rsidR="003D3F75" w:rsidRDefault="003D3F75">
      <w:pPr>
        <w:spacing w:before="2" w:line="120" w:lineRule="exact"/>
        <w:rPr>
          <w:sz w:val="12"/>
          <w:szCs w:val="12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spacing w:before="19"/>
        <w:ind w:left="4561" w:right="3712"/>
        <w:jc w:val="center"/>
        <w:rPr>
          <w:rFonts w:ascii="Calibri" w:eastAsia="Calibri" w:hAnsi="Calibri" w:cs="Calibri"/>
        </w:rPr>
        <w:sectPr w:rsidR="003D3F75">
          <w:footerReference w:type="default" r:id="rId45"/>
          <w:pgSz w:w="11920" w:h="16840"/>
          <w:pgMar w:top="1580" w:right="1680" w:bottom="280" w:left="1680" w:header="0" w:footer="0" w:gutter="0"/>
          <w:cols w:space="720"/>
        </w:sectPr>
      </w:pPr>
      <w:r>
        <w:rPr>
          <w:rFonts w:ascii="Calibri" w:eastAsia="Calibri" w:hAnsi="Calibri" w:cs="Calibri"/>
          <w:w w:val="99"/>
        </w:rPr>
        <w:t>40</w:t>
      </w:r>
    </w:p>
    <w:p w:rsidR="003D3F75" w:rsidRDefault="003D3F75">
      <w:pPr>
        <w:spacing w:before="4" w:line="100" w:lineRule="exact"/>
        <w:rPr>
          <w:sz w:val="11"/>
          <w:szCs w:val="11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3288"/>
        <w:gridCol w:w="389"/>
        <w:gridCol w:w="415"/>
        <w:gridCol w:w="420"/>
        <w:gridCol w:w="545"/>
        <w:gridCol w:w="418"/>
        <w:gridCol w:w="547"/>
        <w:gridCol w:w="554"/>
        <w:gridCol w:w="562"/>
        <w:gridCol w:w="605"/>
      </w:tblGrid>
      <w:tr w:rsidR="003D3F75">
        <w:trPr>
          <w:trHeight w:hRule="exact" w:val="349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>
            <w:pPr>
              <w:spacing w:before="3" w:line="120" w:lineRule="exact"/>
              <w:rPr>
                <w:sz w:val="13"/>
                <w:szCs w:val="13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>
            <w:pPr>
              <w:spacing w:before="3" w:line="120" w:lineRule="exact"/>
              <w:rPr>
                <w:sz w:val="13"/>
                <w:szCs w:val="13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7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38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20" w:lineRule="exact"/>
              <w:ind w:left="8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7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AK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PE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  <w:spacing w:val="5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6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>
            <w:pPr>
              <w:spacing w:before="6" w:line="140" w:lineRule="exact"/>
              <w:rPr>
                <w:sz w:val="15"/>
                <w:szCs w:val="15"/>
              </w:rPr>
            </w:pPr>
          </w:p>
          <w:p w:rsidR="003D3F75" w:rsidRDefault="002C58D8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KE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3D3F75">
        <w:trPr>
          <w:trHeight w:hRule="exact" w:val="224"/>
        </w:trPr>
        <w:tc>
          <w:tcPr>
            <w:tcW w:w="61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28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85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315" w:right="13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</w:t>
            </w:r>
            <w:r>
              <w:rPr>
                <w:rFonts w:ascii="Arial" w:eastAsia="Arial" w:hAnsi="Arial" w:cs="Arial"/>
                <w:spacing w:val="1"/>
              </w:rPr>
              <w:t>GG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8"/>
              </w:rPr>
              <w:t>K</w:t>
            </w:r>
            <w:r>
              <w:rPr>
                <w:rFonts w:ascii="Arial" w:eastAsia="Arial" w:hAnsi="Arial" w:cs="Arial"/>
                <w:w w:val="98"/>
              </w:rPr>
              <w:t>E</w:t>
            </w:r>
          </w:p>
        </w:tc>
        <w:tc>
          <w:tcPr>
            <w:tcW w:w="6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</w:tr>
      <w:tr w:rsidR="003D3F75">
        <w:trPr>
          <w:trHeight w:hRule="exact" w:val="131"/>
        </w:trPr>
        <w:tc>
          <w:tcPr>
            <w:tcW w:w="61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28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85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6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</w:tr>
      <w:tr w:rsidR="003D3F75">
        <w:trPr>
          <w:trHeight w:hRule="exact" w:val="353"/>
        </w:trPr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2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25" w:right="1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8"/>
              </w:rPr>
              <w:t>I</w:t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10" w:right="11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w w:val="98"/>
              </w:rPr>
              <w:t>I</w:t>
            </w:r>
            <w:r>
              <w:rPr>
                <w:rFonts w:ascii="Arial" w:eastAsia="Arial" w:hAnsi="Arial" w:cs="Arial"/>
                <w:w w:val="98"/>
              </w:rPr>
              <w:t>I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III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IV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03" w:right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8"/>
              </w:rPr>
              <w:t>V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II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2C58D8">
            <w:pPr>
              <w:spacing w:line="200" w:lineRule="exact"/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III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499"/>
          </w:tcPr>
          <w:p w:rsidR="003D3F75" w:rsidRDefault="003D3F75"/>
        </w:tc>
      </w:tr>
      <w:tr w:rsidR="003D3F75">
        <w:trPr>
          <w:trHeight w:hRule="exact" w:val="540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2" w:line="140" w:lineRule="exact"/>
              <w:rPr>
                <w:sz w:val="14"/>
                <w:szCs w:val="14"/>
              </w:rPr>
            </w:pPr>
          </w:p>
          <w:p w:rsidR="003D3F75" w:rsidRDefault="003D3F75">
            <w:pPr>
              <w:spacing w:line="200" w:lineRule="exact"/>
            </w:pPr>
          </w:p>
          <w:p w:rsidR="003D3F75" w:rsidRDefault="002C58D8">
            <w:pPr>
              <w:ind w:left="214" w:right="2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2</w:t>
            </w:r>
          </w:p>
        </w:tc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an</w:t>
            </w:r>
            <w:r>
              <w:t xml:space="preserve">   </w:t>
            </w:r>
            <w:r>
              <w:rPr>
                <w:spacing w:val="42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t xml:space="preserve">   </w:t>
            </w:r>
            <w:r>
              <w:rPr>
                <w:spacing w:val="47"/>
              </w:rPr>
              <w:t xml:space="preserve"> 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</w:p>
          <w:p w:rsidR="003D3F75" w:rsidRDefault="003D3F75">
            <w:pPr>
              <w:spacing w:before="6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spacing w:line="360" w:lineRule="auto"/>
              <w:ind w:left="105" w:righ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oa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h,</w:t>
            </w:r>
            <w:r>
              <w:rPr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spacing w:val="22"/>
              </w:rPr>
              <w:t xml:space="preserve"> </w:t>
            </w:r>
            <w:r>
              <w:rPr>
                <w:rFonts w:ascii="Arial" w:eastAsia="Arial" w:hAnsi="Arial" w:cs="Arial"/>
              </w:rPr>
              <w:t>den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an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ua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504"/>
        </w:trPr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2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355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7" w:line="160" w:lineRule="exact"/>
              <w:rPr>
                <w:sz w:val="16"/>
                <w:szCs w:val="16"/>
              </w:rPr>
            </w:pPr>
          </w:p>
          <w:p w:rsidR="003D3F75" w:rsidRDefault="002C58D8">
            <w:pPr>
              <w:ind w:left="214" w:right="2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97"/>
              </w:rPr>
              <w:t>3</w:t>
            </w:r>
          </w:p>
        </w:tc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20" w:lineRule="exact"/>
              <w:ind w:lef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4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4"/>
              </w:rPr>
              <w:t>u</w:t>
            </w:r>
            <w:r>
              <w:rPr>
                <w:rFonts w:ascii="Arial" w:eastAsia="Arial" w:hAnsi="Arial" w:cs="Arial"/>
              </w:rPr>
              <w:t>nan</w:t>
            </w:r>
            <w:r>
              <w:t xml:space="preserve">   </w:t>
            </w:r>
            <w:r>
              <w:rPr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>apo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t xml:space="preserve">    </w:t>
            </w:r>
            <w:r>
              <w:rPr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</w:p>
          <w:p w:rsidR="003D3F75" w:rsidRDefault="003D3F75">
            <w:pPr>
              <w:spacing w:before="4" w:line="100" w:lineRule="exact"/>
              <w:rPr>
                <w:sz w:val="10"/>
                <w:szCs w:val="10"/>
              </w:rPr>
            </w:pPr>
          </w:p>
          <w:p w:rsidR="003D3F75" w:rsidRDefault="002C58D8">
            <w:pPr>
              <w:ind w:lef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ba</w:t>
            </w:r>
            <w:r>
              <w:rPr>
                <w:rFonts w:ascii="Arial" w:eastAsia="Arial" w:hAnsi="Arial" w:cs="Arial"/>
                <w:spacing w:val="4"/>
              </w:rPr>
              <w:t>h</w:t>
            </w:r>
            <w:r>
              <w:rPr>
                <w:rFonts w:ascii="Arial" w:eastAsia="Arial" w:hAnsi="Arial" w:cs="Arial"/>
              </w:rPr>
              <w:t>an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355"/>
        </w:trPr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2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</w:tr>
      <w:tr w:rsidR="003D3F75">
        <w:trPr>
          <w:trHeight w:hRule="exact" w:val="358"/>
        </w:trPr>
        <w:tc>
          <w:tcPr>
            <w:tcW w:w="6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2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3F75" w:rsidRDefault="003D3F75">
            <w:pPr>
              <w:spacing w:before="2" w:line="160" w:lineRule="exact"/>
              <w:rPr>
                <w:sz w:val="16"/>
                <w:szCs w:val="16"/>
              </w:rPr>
            </w:pPr>
          </w:p>
          <w:p w:rsidR="003D3F75" w:rsidRDefault="002C58D8">
            <w:pPr>
              <w:ind w:left="8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6"/>
              </w:rPr>
              <w:t>G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A9BD5"/>
          </w:tcPr>
          <w:p w:rsidR="003D3F75" w:rsidRDefault="003D3F75"/>
        </w:tc>
        <w:tc>
          <w:tcPr>
            <w:tcW w:w="406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before="5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5"/>
              </w:rPr>
              <w:t>M</w:t>
            </w:r>
            <w:r>
              <w:rPr>
                <w:rFonts w:ascii="Arial" w:eastAsia="Arial" w:hAnsi="Arial" w:cs="Arial"/>
                <w:b/>
                <w:spacing w:val="-3"/>
              </w:rPr>
              <w:t>i</w:t>
            </w:r>
            <w:r>
              <w:rPr>
                <w:rFonts w:ascii="Arial" w:eastAsia="Arial" w:hAnsi="Arial" w:cs="Arial"/>
                <w:b/>
              </w:rPr>
              <w:t>les</w:t>
            </w:r>
            <w:r>
              <w:rPr>
                <w:rFonts w:ascii="Arial" w:eastAsia="Arial" w:hAnsi="Arial" w:cs="Arial"/>
                <w:b/>
                <w:spacing w:val="1"/>
              </w:rPr>
              <w:t>ton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  <w:tr w:rsidR="003D3F75">
        <w:trPr>
          <w:trHeight w:hRule="exact" w:val="355"/>
        </w:trPr>
        <w:tc>
          <w:tcPr>
            <w:tcW w:w="6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2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3D3F75"/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D3F75" w:rsidRDefault="003D3F75"/>
        </w:tc>
        <w:tc>
          <w:tcPr>
            <w:tcW w:w="40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3F75" w:rsidRDefault="002C58D8">
            <w:pPr>
              <w:spacing w:line="200" w:lineRule="exact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mp</w:t>
            </w:r>
            <w:r>
              <w:rPr>
                <w:rFonts w:ascii="Arial" w:eastAsia="Arial" w:hAnsi="Arial" w:cs="Arial"/>
                <w:b/>
              </w:rPr>
              <w:t>le</w:t>
            </w:r>
            <w:r>
              <w:rPr>
                <w:rFonts w:ascii="Arial" w:eastAsia="Arial" w:hAnsi="Arial" w:cs="Arial"/>
                <w:b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si</w:t>
            </w:r>
          </w:p>
        </w:tc>
      </w:tr>
    </w:tbl>
    <w:p w:rsidR="003D3F75" w:rsidRDefault="003D3F75">
      <w:pPr>
        <w:spacing w:before="10" w:line="160" w:lineRule="exact"/>
        <w:rPr>
          <w:sz w:val="16"/>
          <w:szCs w:val="16"/>
        </w:rPr>
      </w:pPr>
    </w:p>
    <w:p w:rsidR="003D3F75" w:rsidRDefault="003D3F75">
      <w:pPr>
        <w:spacing w:line="200" w:lineRule="exact"/>
      </w:pPr>
    </w:p>
    <w:p w:rsidR="003D3F75" w:rsidRDefault="002C58D8">
      <w:pPr>
        <w:spacing w:before="29" w:line="360" w:lineRule="auto"/>
        <w:ind w:left="1440" w:right="5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gn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anta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si,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entu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line="200" w:lineRule="exact"/>
      </w:pPr>
    </w:p>
    <w:p w:rsidR="003D3F75" w:rsidRDefault="003D3F75">
      <w:pPr>
        <w:spacing w:before="4" w:line="240" w:lineRule="exact"/>
        <w:rPr>
          <w:sz w:val="24"/>
          <w:szCs w:val="24"/>
        </w:rPr>
      </w:pPr>
    </w:p>
    <w:p w:rsidR="003D3F75" w:rsidRDefault="002C58D8">
      <w:pPr>
        <w:ind w:left="6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D.</w:t>
      </w:r>
      <w:r>
        <w:rPr>
          <w:b/>
          <w:sz w:val="24"/>
          <w:szCs w:val="24"/>
        </w:rPr>
        <w:t xml:space="preserve">   </w:t>
      </w:r>
      <w:r>
        <w:rPr>
          <w:b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3D3F75" w:rsidRDefault="003D3F75">
      <w:pPr>
        <w:spacing w:before="18" w:line="260" w:lineRule="exact"/>
        <w:rPr>
          <w:sz w:val="26"/>
          <w:szCs w:val="26"/>
        </w:rPr>
      </w:pPr>
    </w:p>
    <w:p w:rsidR="003D3F75" w:rsidRDefault="002C58D8">
      <w:pPr>
        <w:spacing w:line="360" w:lineRule="auto"/>
        <w:ind w:left="588" w:right="212" w:firstLine="567"/>
        <w:jc w:val="both"/>
        <w:rPr>
          <w:rFonts w:ascii="Arial" w:eastAsia="Arial" w:hAnsi="Arial" w:cs="Arial"/>
          <w:sz w:val="24"/>
          <w:szCs w:val="24"/>
        </w:rPr>
        <w:sectPr w:rsidR="003D3F75">
          <w:footerReference w:type="default" r:id="rId46"/>
          <w:pgSz w:w="11920" w:h="16840"/>
          <w:pgMar w:top="1580" w:right="1160" w:bottom="280" w:left="1680" w:header="0" w:footer="957" w:gutter="0"/>
          <w:pgNumType w:start="41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slis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–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–P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before="1" w:line="120" w:lineRule="exact"/>
        <w:rPr>
          <w:sz w:val="13"/>
          <w:szCs w:val="13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spacing w:before="29"/>
        <w:ind w:left="4160" w:right="378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w w:val="99"/>
          <w:sz w:val="24"/>
          <w:szCs w:val="24"/>
        </w:rPr>
        <w:t>3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260" w:lineRule="exact"/>
        <w:ind w:left="1990" w:right="162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sil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ua</w:t>
      </w:r>
      <w:r>
        <w:rPr>
          <w:rFonts w:ascii="Arial" w:eastAsia="Arial" w:hAnsi="Arial" w:cs="Arial"/>
          <w:position w:val="-1"/>
          <w:sz w:val="24"/>
          <w:szCs w:val="24"/>
        </w:rPr>
        <w:t>si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anua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Boo</w:t>
      </w:r>
      <w:r>
        <w:rPr>
          <w:rFonts w:ascii="Arial" w:eastAsia="Arial" w:hAnsi="Arial" w:cs="Arial"/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ap</w:t>
      </w:r>
      <w:r>
        <w:rPr>
          <w:rFonts w:ascii="Arial" w:eastAsia="Arial" w:hAnsi="Arial" w:cs="Arial"/>
          <w:position w:val="-1"/>
          <w:sz w:val="24"/>
          <w:szCs w:val="24"/>
        </w:rPr>
        <w:t>lik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si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“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w w:val="99"/>
          <w:position w:val="-1"/>
          <w:sz w:val="24"/>
          <w:szCs w:val="24"/>
        </w:rPr>
        <w:t>DU”</w:t>
      </w:r>
    </w:p>
    <w:p w:rsidR="003D3F75" w:rsidRDefault="003D3F75">
      <w:pPr>
        <w:spacing w:before="8" w:line="120" w:lineRule="exact"/>
        <w:rPr>
          <w:sz w:val="13"/>
          <w:szCs w:val="13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4392"/>
        <w:gridCol w:w="852"/>
        <w:gridCol w:w="708"/>
        <w:gridCol w:w="708"/>
        <w:gridCol w:w="569"/>
        <w:gridCol w:w="672"/>
      </w:tblGrid>
      <w:tr w:rsidR="003D3F75">
        <w:trPr>
          <w:trHeight w:hRule="exact" w:val="425"/>
        </w:trPr>
        <w:tc>
          <w:tcPr>
            <w:tcW w:w="5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11" w:line="200" w:lineRule="exact"/>
            </w:pPr>
          </w:p>
          <w:p w:rsidR="003D3F75" w:rsidRDefault="002C58D8">
            <w:pPr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43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11" w:line="200" w:lineRule="exact"/>
            </w:pPr>
          </w:p>
          <w:p w:rsidR="003D3F75" w:rsidRDefault="002C58D8">
            <w:pPr>
              <w:ind w:left="13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350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D3F75" w:rsidRDefault="002C58D8">
            <w:pPr>
              <w:spacing w:line="260" w:lineRule="exact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  <w:tr w:rsidR="003D3F75">
        <w:trPr>
          <w:trHeight w:hRule="exact" w:val="422"/>
        </w:trPr>
        <w:tc>
          <w:tcPr>
            <w:tcW w:w="5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43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60" w:lineRule="exact"/>
              <w:ind w:left="2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60" w:lineRule="exact"/>
              <w:ind w:left="230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60" w:lineRule="exact"/>
              <w:ind w:left="225" w:right="22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R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60" w:lineRule="exact"/>
              <w:ind w:left="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60" w:lineRule="exact"/>
              <w:ind w:left="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3D3F75">
        <w:trPr>
          <w:trHeight w:hRule="exact" w:val="125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5" w:line="200" w:lineRule="exact"/>
            </w:pPr>
          </w:p>
          <w:p w:rsidR="003D3F75" w:rsidRDefault="002C58D8">
            <w:pPr>
              <w:ind w:left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60" w:lineRule="exact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  <w:p w:rsidR="003D3F75" w:rsidRDefault="003D3F75">
            <w:pPr>
              <w:spacing w:before="4" w:line="120" w:lineRule="exact"/>
              <w:rPr>
                <w:sz w:val="13"/>
                <w:szCs w:val="13"/>
              </w:rPr>
            </w:pPr>
          </w:p>
          <w:p w:rsidR="003D3F75" w:rsidRDefault="002C58D8">
            <w:pPr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anua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k</w:t>
            </w:r>
            <w:r>
              <w:rPr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SIPI</w:t>
            </w:r>
            <w:r>
              <w:rPr>
                <w:rFonts w:ascii="Arial" w:eastAsia="Arial" w:hAnsi="Arial" w:cs="Arial"/>
                <w:sz w:val="24"/>
                <w:szCs w:val="24"/>
              </w:rPr>
              <w:t>DU”</w:t>
            </w:r>
          </w:p>
          <w:p w:rsidR="003D3F75" w:rsidRDefault="003D3F75">
            <w:pPr>
              <w:spacing w:before="2" w:line="140" w:lineRule="exact"/>
              <w:rPr>
                <w:sz w:val="14"/>
                <w:szCs w:val="14"/>
              </w:rPr>
            </w:pPr>
          </w:p>
          <w:p w:rsidR="003D3F75" w:rsidRDefault="002C58D8">
            <w:pPr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z w:val="24"/>
                <w:szCs w:val="24"/>
              </w:rPr>
              <w:t>ku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5" w:line="200" w:lineRule="exact"/>
            </w:pPr>
          </w:p>
          <w:p w:rsidR="003D3F75" w:rsidRDefault="002C58D8">
            <w:pPr>
              <w:ind w:left="249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5" w:line="200" w:lineRule="exact"/>
            </w:pPr>
          </w:p>
          <w:p w:rsidR="003D3F75" w:rsidRDefault="002C58D8">
            <w:pPr>
              <w:ind w:left="241" w:right="2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</w:tr>
      <w:tr w:rsidR="003D3F75">
        <w:trPr>
          <w:trHeight w:hRule="exact" w:val="83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6" w:line="200" w:lineRule="exact"/>
            </w:pPr>
          </w:p>
          <w:p w:rsidR="003D3F75" w:rsidRDefault="002C58D8">
            <w:pPr>
              <w:ind w:left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60" w:lineRule="exact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anua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k</w:t>
            </w:r>
            <w:r>
              <w:rPr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SIPI</w:t>
            </w:r>
            <w:r>
              <w:rPr>
                <w:rFonts w:ascii="Arial" w:eastAsia="Arial" w:hAnsi="Arial" w:cs="Arial"/>
                <w:sz w:val="24"/>
                <w:szCs w:val="24"/>
              </w:rPr>
              <w:t>DU”</w:t>
            </w:r>
          </w:p>
          <w:p w:rsidR="003D3F75" w:rsidRDefault="003D3F75">
            <w:pPr>
              <w:spacing w:before="2" w:line="140" w:lineRule="exact"/>
              <w:rPr>
                <w:sz w:val="14"/>
                <w:szCs w:val="14"/>
              </w:rPr>
            </w:pPr>
          </w:p>
          <w:p w:rsidR="003D3F75" w:rsidRDefault="002C58D8">
            <w:pPr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6" w:line="200" w:lineRule="exact"/>
            </w:pPr>
          </w:p>
          <w:p w:rsidR="003D3F75" w:rsidRDefault="002C58D8">
            <w:pPr>
              <w:ind w:left="249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6" w:line="200" w:lineRule="exact"/>
            </w:pPr>
          </w:p>
          <w:p w:rsidR="003D3F75" w:rsidRDefault="002C58D8">
            <w:pPr>
              <w:ind w:left="242" w:right="2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</w:tr>
      <w:tr w:rsidR="003D3F75">
        <w:trPr>
          <w:trHeight w:hRule="exact" w:val="166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9" w:line="200" w:lineRule="exact"/>
            </w:pPr>
          </w:p>
          <w:p w:rsidR="003D3F75" w:rsidRDefault="002C58D8">
            <w:pPr>
              <w:ind w:left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60" w:lineRule="exact"/>
              <w:ind w:left="241" w:right="20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anua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i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k</w:t>
            </w:r>
            <w:r>
              <w:rPr>
                <w:i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SIPI</w:t>
            </w:r>
            <w:r>
              <w:rPr>
                <w:rFonts w:ascii="Arial" w:eastAsia="Arial" w:hAnsi="Arial" w:cs="Arial"/>
                <w:sz w:val="24"/>
                <w:szCs w:val="24"/>
              </w:rPr>
              <w:t>DU”</w:t>
            </w:r>
          </w:p>
          <w:p w:rsidR="003D3F75" w:rsidRDefault="003D3F75">
            <w:pPr>
              <w:spacing w:before="9" w:line="120" w:lineRule="exact"/>
              <w:rPr>
                <w:sz w:val="13"/>
                <w:szCs w:val="13"/>
              </w:rPr>
            </w:pPr>
          </w:p>
          <w:p w:rsidR="003D3F75" w:rsidRDefault="002C58D8">
            <w:pPr>
              <w:spacing w:line="360" w:lineRule="auto"/>
              <w:ind w:left="241" w:right="20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9" w:line="200" w:lineRule="exact"/>
            </w:pPr>
          </w:p>
          <w:p w:rsidR="003D3F75" w:rsidRDefault="002C58D8">
            <w:pPr>
              <w:ind w:left="249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9" w:line="200" w:lineRule="exact"/>
            </w:pPr>
          </w:p>
          <w:p w:rsidR="003D3F75" w:rsidRDefault="002C58D8">
            <w:pPr>
              <w:ind w:left="242" w:right="2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</w:tr>
      <w:tr w:rsidR="003D3F75">
        <w:trPr>
          <w:trHeight w:hRule="exact" w:val="84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6" w:line="200" w:lineRule="exact"/>
            </w:pPr>
          </w:p>
          <w:p w:rsidR="003D3F75" w:rsidRDefault="002C58D8">
            <w:pPr>
              <w:ind w:left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60" w:lineRule="exact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</w:p>
          <w:p w:rsidR="003D3F75" w:rsidRDefault="003D3F75">
            <w:pPr>
              <w:spacing w:before="7" w:line="120" w:lineRule="exact"/>
              <w:rPr>
                <w:sz w:val="13"/>
                <w:szCs w:val="13"/>
              </w:rPr>
            </w:pPr>
          </w:p>
          <w:p w:rsidR="003D3F75" w:rsidRDefault="002C58D8">
            <w:pPr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6" w:line="200" w:lineRule="exact"/>
            </w:pPr>
          </w:p>
          <w:p w:rsidR="003D3F75" w:rsidRDefault="002C58D8">
            <w:pPr>
              <w:ind w:left="249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before="6" w:line="200" w:lineRule="exact"/>
            </w:pPr>
          </w:p>
          <w:p w:rsidR="003D3F75" w:rsidRDefault="002C58D8">
            <w:pPr>
              <w:ind w:left="242" w:right="2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</w:tr>
      <w:tr w:rsidR="003D3F75">
        <w:trPr>
          <w:trHeight w:hRule="exact" w:val="1250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0" w:line="200" w:lineRule="exact"/>
            </w:pPr>
          </w:p>
          <w:p w:rsidR="003D3F75" w:rsidRDefault="002C58D8">
            <w:pPr>
              <w:ind w:left="1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2C58D8">
            <w:pPr>
              <w:spacing w:line="260" w:lineRule="exact"/>
              <w:ind w:left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Ap</w:t>
            </w:r>
            <w:r>
              <w:rPr>
                <w:rFonts w:ascii="Arial" w:eastAsia="Arial" w:hAnsi="Arial" w:cs="Arial"/>
                <w:sz w:val="24"/>
                <w:szCs w:val="24"/>
              </w:rPr>
              <w:t>lik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</w:p>
          <w:p w:rsidR="003D3F75" w:rsidRDefault="003D3F75">
            <w:pPr>
              <w:spacing w:before="9" w:line="120" w:lineRule="exact"/>
              <w:rPr>
                <w:sz w:val="13"/>
                <w:szCs w:val="13"/>
              </w:rPr>
            </w:pPr>
          </w:p>
          <w:p w:rsidR="003D3F75" w:rsidRDefault="002C58D8">
            <w:pPr>
              <w:spacing w:line="360" w:lineRule="auto"/>
              <w:ind w:left="241" w:right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“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SIPI</w:t>
            </w:r>
            <w:r>
              <w:rPr>
                <w:rFonts w:ascii="Arial" w:eastAsia="Arial" w:hAnsi="Arial" w:cs="Arial"/>
                <w:sz w:val="24"/>
                <w:szCs w:val="24"/>
              </w:rPr>
              <w:t>DU”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/ta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0" w:line="200" w:lineRule="exact"/>
            </w:pPr>
          </w:p>
          <w:p w:rsidR="003D3F75" w:rsidRDefault="002C58D8">
            <w:pPr>
              <w:ind w:left="249" w:right="2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>
            <w:pPr>
              <w:spacing w:line="200" w:lineRule="exact"/>
            </w:pPr>
          </w:p>
          <w:p w:rsidR="003D3F75" w:rsidRDefault="003D3F75">
            <w:pPr>
              <w:spacing w:before="10" w:line="200" w:lineRule="exact"/>
            </w:pPr>
          </w:p>
          <w:p w:rsidR="003D3F75" w:rsidRDefault="002C58D8">
            <w:pPr>
              <w:ind w:left="242" w:right="2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  <w:tc>
          <w:tcPr>
            <w:tcW w:w="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3F75" w:rsidRDefault="003D3F75"/>
        </w:tc>
      </w:tr>
    </w:tbl>
    <w:p w:rsidR="003D3F75" w:rsidRDefault="003D3F75">
      <w:pPr>
        <w:spacing w:before="8" w:line="160" w:lineRule="exact"/>
        <w:rPr>
          <w:sz w:val="17"/>
          <w:szCs w:val="17"/>
        </w:rPr>
      </w:pPr>
    </w:p>
    <w:p w:rsidR="003D3F75" w:rsidRDefault="003D3F75">
      <w:pPr>
        <w:spacing w:line="200" w:lineRule="exact"/>
      </w:pPr>
    </w:p>
    <w:p w:rsidR="003D3F75" w:rsidRDefault="002C58D8">
      <w:pPr>
        <w:spacing w:before="29"/>
        <w:ind w:left="10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Kete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0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        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etu</w:t>
      </w:r>
      <w:r>
        <w:rPr>
          <w:rFonts w:ascii="Arial" w:eastAsia="Arial" w:hAnsi="Arial" w:cs="Arial"/>
          <w:sz w:val="24"/>
          <w:szCs w:val="24"/>
        </w:rPr>
        <w:t>ju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0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          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Setu</w:t>
      </w:r>
      <w:r>
        <w:rPr>
          <w:rFonts w:ascii="Arial" w:eastAsia="Arial" w:hAnsi="Arial" w:cs="Arial"/>
          <w:sz w:val="24"/>
          <w:szCs w:val="24"/>
        </w:rPr>
        <w:t>ju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0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         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-r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10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        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ju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0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         </w:t>
      </w:r>
      <w:r>
        <w:rPr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ju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59" w:lineRule="auto"/>
        <w:ind w:left="1154" w:right="174" w:firstLine="852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200" w:bottom="280" w:left="1680" w:header="0" w:footer="957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nun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ind w:left="1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ih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</w:p>
    <w:p w:rsidR="003D3F75" w:rsidRDefault="003D3F75">
      <w:pPr>
        <w:spacing w:before="7" w:line="120" w:lineRule="exact"/>
        <w:rPr>
          <w:sz w:val="13"/>
          <w:szCs w:val="13"/>
        </w:rPr>
      </w:pPr>
    </w:p>
    <w:p w:rsidR="003D3F75" w:rsidRDefault="002C58D8">
      <w:pPr>
        <w:ind w:left="115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3.1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spacing w:line="359" w:lineRule="auto"/>
        <w:ind w:left="1582" w:right="74" w:hanging="5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etu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(9</w:t>
      </w:r>
      <w:r>
        <w:rPr>
          <w:rFonts w:ascii="Arial" w:eastAsia="Arial" w:hAnsi="Arial" w:cs="Arial"/>
          <w:b/>
          <w:color w:val="FF0000"/>
          <w:sz w:val="24"/>
          <w:szCs w:val="24"/>
        </w:rPr>
        <w:t>3</w:t>
      </w:r>
      <w:r>
        <w:rPr>
          <w:b/>
          <w:color w:val="FF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0000"/>
          <w:spacing w:val="-2"/>
          <w:sz w:val="24"/>
          <w:szCs w:val="24"/>
        </w:rPr>
        <w:t>%</w:t>
      </w:r>
      <w:r>
        <w:rPr>
          <w:rFonts w:ascii="Arial" w:eastAsia="Arial" w:hAnsi="Arial" w:cs="Arial"/>
          <w:b/>
          <w:color w:val="FF0000"/>
          <w:spacing w:val="-1"/>
          <w:sz w:val="24"/>
          <w:szCs w:val="24"/>
        </w:rPr>
        <w:t>)</w:t>
      </w:r>
      <w:r>
        <w:rPr>
          <w:rFonts w:ascii="Arial" w:eastAsia="Arial" w:hAnsi="Arial" w:cs="Arial"/>
          <w:color w:val="FF0000"/>
          <w:sz w:val="24"/>
          <w:szCs w:val="24"/>
        </w:rPr>
        <w:t>;</w:t>
      </w:r>
    </w:p>
    <w:p w:rsidR="003D3F75" w:rsidRDefault="002C58D8">
      <w:pPr>
        <w:spacing w:before="6" w:line="359" w:lineRule="auto"/>
        <w:ind w:left="1582" w:right="74" w:hanging="5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65FF"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color w:val="0065FF"/>
          <w:sz w:val="24"/>
          <w:szCs w:val="24"/>
        </w:rPr>
        <w:t>7</w:t>
      </w:r>
      <w:r>
        <w:rPr>
          <w:b/>
          <w:color w:val="0065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65FF"/>
          <w:spacing w:val="-2"/>
          <w:sz w:val="24"/>
          <w:szCs w:val="24"/>
        </w:rPr>
        <w:t>%</w:t>
      </w:r>
      <w:r>
        <w:rPr>
          <w:rFonts w:ascii="Arial" w:eastAsia="Arial" w:hAnsi="Arial" w:cs="Arial"/>
          <w:b/>
          <w:color w:val="0065FF"/>
          <w:spacing w:val="-1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3D3F75" w:rsidRDefault="003D3F75">
      <w:pPr>
        <w:spacing w:line="200" w:lineRule="exact"/>
      </w:pPr>
    </w:p>
    <w:p w:rsidR="003D3F75" w:rsidRDefault="003D3F75">
      <w:pPr>
        <w:spacing w:before="19" w:line="200" w:lineRule="exact"/>
      </w:pPr>
    </w:p>
    <w:p w:rsidR="003D3F75" w:rsidRDefault="002C58D8">
      <w:pPr>
        <w:ind w:left="3500" w:right="38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1</w:t>
      </w:r>
      <w:r>
        <w:rPr>
          <w:rFonts w:ascii="Arial" w:eastAsia="Arial" w:hAnsi="Arial" w:cs="Arial"/>
          <w:w w:val="99"/>
          <w:sz w:val="24"/>
          <w:szCs w:val="24"/>
        </w:rPr>
        <w:t>)</w:t>
      </w:r>
    </w:p>
    <w:p w:rsidR="003D3F75" w:rsidRDefault="003D3F75">
      <w:pPr>
        <w:spacing w:before="9" w:line="120" w:lineRule="exact"/>
        <w:rPr>
          <w:sz w:val="13"/>
          <w:szCs w:val="13"/>
        </w:rPr>
      </w:pPr>
    </w:p>
    <w:p w:rsidR="003D3F75" w:rsidRDefault="002C58D8">
      <w:pPr>
        <w:ind w:left="2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Boo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DU”</w:t>
      </w:r>
    </w:p>
    <w:p w:rsidR="003D3F75" w:rsidRDefault="003D3F75">
      <w:pPr>
        <w:spacing w:before="1" w:line="180" w:lineRule="exact"/>
        <w:rPr>
          <w:sz w:val="19"/>
          <w:szCs w:val="19"/>
        </w:rPr>
      </w:pPr>
    </w:p>
    <w:p w:rsidR="003D3F75" w:rsidRDefault="003D3F75">
      <w:pPr>
        <w:spacing w:line="200" w:lineRule="exact"/>
      </w:pPr>
    </w:p>
    <w:p w:rsidR="003D3F75" w:rsidRDefault="00D83BD6">
      <w:pPr>
        <w:ind w:left="1265"/>
        <w:sectPr w:rsidR="003D3F75">
          <w:pgSz w:w="11920" w:h="16840"/>
          <w:pgMar w:top="1580" w:right="1300" w:bottom="280" w:left="1680" w:header="0" w:footer="957" w:gutter="0"/>
          <w:cols w:space="720"/>
        </w:sectPr>
      </w:pPr>
      <w:r>
        <w:pict>
          <v:shape id="_x0000_i1033" type="#_x0000_t75" style="width:343.1pt;height:227.25pt">
            <v:imagedata r:id="rId47" o:title=""/>
          </v:shape>
        </w:pic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359" w:lineRule="auto"/>
        <w:ind w:left="3954" w:right="3701" w:hanging="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IV</w:t>
      </w:r>
      <w:r>
        <w:rPr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w w:val="99"/>
          <w:sz w:val="24"/>
          <w:szCs w:val="24"/>
        </w:rPr>
        <w:t>NU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w w:val="99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P</w:t>
      </w:r>
    </w:p>
    <w:p w:rsidR="003D3F75" w:rsidRDefault="003D3F75">
      <w:pPr>
        <w:spacing w:line="200" w:lineRule="exact"/>
      </w:pPr>
    </w:p>
    <w:p w:rsidR="003D3F75" w:rsidRDefault="003D3F75">
      <w:pPr>
        <w:spacing w:before="19" w:line="200" w:lineRule="exact"/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>
        <w:rPr>
          <w:b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KESI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0" w:line="120" w:lineRule="exact"/>
        <w:rPr>
          <w:sz w:val="12"/>
          <w:szCs w:val="12"/>
        </w:rPr>
      </w:pPr>
    </w:p>
    <w:p w:rsidR="003D3F75" w:rsidRDefault="002C58D8">
      <w:pPr>
        <w:spacing w:line="360" w:lineRule="auto"/>
        <w:ind w:left="588" w:right="67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–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ih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7" w:line="360" w:lineRule="auto"/>
        <w:ind w:left="588" w:right="68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–P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eho</w:t>
      </w:r>
      <w:r>
        <w:rPr>
          <w:rFonts w:ascii="Arial" w:eastAsia="Arial" w:hAnsi="Arial" w:cs="Arial"/>
          <w:spacing w:val="-1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arg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tent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petu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3D3F75">
      <w:pPr>
        <w:spacing w:before="18" w:line="200" w:lineRule="exact"/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B.</w:t>
      </w:r>
      <w:r>
        <w:rPr>
          <w:b/>
          <w:sz w:val="24"/>
          <w:szCs w:val="24"/>
        </w:rPr>
        <w:t xml:space="preserve">  </w:t>
      </w:r>
      <w:r>
        <w:rPr>
          <w:b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</w:t>
      </w:r>
    </w:p>
    <w:p w:rsidR="003D3F75" w:rsidRDefault="003D3F75">
      <w:pPr>
        <w:spacing w:before="18" w:line="260" w:lineRule="exact"/>
        <w:rPr>
          <w:sz w:val="26"/>
          <w:szCs w:val="26"/>
        </w:rPr>
      </w:pPr>
    </w:p>
    <w:p w:rsidR="003D3F75" w:rsidRDefault="002C58D8">
      <w:pPr>
        <w:spacing w:line="360" w:lineRule="auto"/>
        <w:ind w:left="588" w:right="67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Adapu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baha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–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SIP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PPE</w:t>
      </w:r>
      <w:r>
        <w:rPr>
          <w:rFonts w:ascii="Arial" w:eastAsia="Arial" w:hAnsi="Arial" w:cs="Arial"/>
          <w:spacing w:val="-3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:</w:t>
      </w:r>
    </w:p>
    <w:p w:rsidR="003D3F75" w:rsidRDefault="002C58D8">
      <w:pPr>
        <w:spacing w:before="7" w:line="359" w:lineRule="auto"/>
        <w:ind w:left="1865" w:right="64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  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–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spacing w:val="-18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-4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PI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D</w:t>
      </w:r>
      <w:r>
        <w:rPr>
          <w:rFonts w:ascii="Arial" w:eastAsia="Arial" w:hAnsi="Arial" w:cs="Arial"/>
          <w:w w:val="99"/>
          <w:sz w:val="24"/>
          <w:szCs w:val="24"/>
        </w:rPr>
        <w:t>U</w:t>
      </w:r>
      <w:r>
        <w:rPr>
          <w:spacing w:val="-17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PPE</w:t>
      </w:r>
      <w:r>
        <w:rPr>
          <w:rFonts w:ascii="Arial" w:eastAsia="Arial" w:hAnsi="Arial" w:cs="Arial"/>
          <w:spacing w:val="-3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3D3F75" w:rsidRDefault="002C58D8">
      <w:pPr>
        <w:spacing w:before="11" w:line="359" w:lineRule="auto"/>
        <w:ind w:left="1865" w:right="63" w:hanging="286"/>
        <w:jc w:val="both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80" w:bottom="280" w:left="1680" w:header="0" w:footer="957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  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SIPI</w:t>
      </w:r>
      <w:r>
        <w:rPr>
          <w:rFonts w:ascii="Arial" w:eastAsia="Arial" w:hAnsi="Arial" w:cs="Arial"/>
          <w:spacing w:val="-5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PPE</w:t>
      </w:r>
      <w:r>
        <w:rPr>
          <w:rFonts w:ascii="Arial" w:eastAsia="Arial" w:hAnsi="Arial" w:cs="Arial"/>
          <w:spacing w:val="-3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A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spacing w:line="359" w:lineRule="auto"/>
        <w:ind w:left="1865" w:right="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z w:val="24"/>
          <w:szCs w:val="24"/>
        </w:rPr>
        <w:t xml:space="preserve">     </w:t>
      </w:r>
      <w:r>
        <w:rPr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   </w:t>
      </w:r>
      <w:r>
        <w:rPr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ing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2C58D8">
      <w:pPr>
        <w:spacing w:before="8" w:line="359" w:lineRule="auto"/>
        <w:ind w:left="1865" w:right="66" w:hanging="2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taa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SIPI</w:t>
      </w:r>
      <w:r>
        <w:rPr>
          <w:rFonts w:ascii="Arial" w:eastAsia="Arial" w:hAnsi="Arial" w:cs="Arial"/>
          <w:sz w:val="24"/>
          <w:szCs w:val="24"/>
        </w:rPr>
        <w:t>DU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–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PPE</w:t>
      </w:r>
      <w:r>
        <w:rPr>
          <w:rFonts w:ascii="Arial" w:eastAsia="Arial" w:hAnsi="Arial" w:cs="Arial"/>
          <w:spacing w:val="-3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1"/>
          <w:sz w:val="24"/>
          <w:szCs w:val="24"/>
        </w:rPr>
        <w:t>ingg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ji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enda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;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19" w:line="220" w:lineRule="exact"/>
        <w:rPr>
          <w:sz w:val="22"/>
          <w:szCs w:val="22"/>
        </w:rPr>
      </w:pPr>
    </w:p>
    <w:p w:rsidR="003D3F75" w:rsidRDefault="002C58D8">
      <w:pPr>
        <w:ind w:left="4726" w:right="57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   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2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0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2</w:t>
      </w:r>
      <w:r>
        <w:rPr>
          <w:rFonts w:ascii="Arial" w:eastAsia="Arial" w:hAnsi="Arial" w:cs="Arial"/>
          <w:w w:val="99"/>
          <w:sz w:val="24"/>
          <w:szCs w:val="24"/>
        </w:rPr>
        <w:t>1</w:t>
      </w:r>
    </w:p>
    <w:p w:rsidR="003D3F75" w:rsidRDefault="002C58D8">
      <w:pPr>
        <w:ind w:right="1931"/>
        <w:jc w:val="righ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s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a</w:t>
      </w:r>
    </w:p>
    <w:p w:rsidR="003D3F75" w:rsidRDefault="002C58D8">
      <w:pPr>
        <w:spacing w:before="2"/>
        <w:ind w:left="4697" w:right="5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en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w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s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C078BD" w:rsidP="00C078BD">
      <w:pPr>
        <w:tabs>
          <w:tab w:val="left" w:pos="6799"/>
        </w:tabs>
        <w:spacing w:line="200" w:lineRule="exact"/>
      </w:pPr>
      <w:r>
        <w:tab/>
      </w:r>
    </w:p>
    <w:p w:rsidR="003D3F75" w:rsidRDefault="003D3F75">
      <w:pPr>
        <w:spacing w:before="10" w:line="220" w:lineRule="exact"/>
        <w:rPr>
          <w:sz w:val="22"/>
          <w:szCs w:val="22"/>
        </w:rPr>
      </w:pPr>
    </w:p>
    <w:p w:rsidR="003D3F75" w:rsidRDefault="002C58D8">
      <w:pPr>
        <w:ind w:left="5376" w:right="1006" w:hanging="180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80" w:bottom="280" w:left="1680" w:header="0" w:footer="957" w:gutter="0"/>
          <w:cols w:space="720"/>
        </w:sectPr>
      </w:pPr>
      <w:r>
        <w:rPr>
          <w:rFonts w:ascii="Arial" w:eastAsia="Arial" w:hAnsi="Arial" w:cs="Arial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SE</w:t>
      </w:r>
      <w:r>
        <w:rPr>
          <w:rFonts w:ascii="Arial" w:eastAsia="Arial" w:hAnsi="Arial" w:cs="Arial"/>
          <w:sz w:val="24"/>
          <w:szCs w:val="24"/>
          <w:u w:val="single" w:color="000000"/>
        </w:rPr>
        <w:t>P</w:t>
      </w:r>
      <w:r>
        <w:rPr>
          <w:rFonts w:ascii="Arial" w:eastAsia="Arial" w:hAnsi="Arial" w:cs="Arial"/>
          <w:spacing w:val="1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Y</w:t>
      </w:r>
      <w:r>
        <w:rPr>
          <w:rFonts w:ascii="Arial" w:eastAsia="Arial" w:hAnsi="Arial" w:cs="Arial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S</w:t>
      </w:r>
      <w:r>
        <w:rPr>
          <w:rFonts w:ascii="Arial" w:eastAsia="Arial" w:hAnsi="Arial" w:cs="Arial"/>
          <w:sz w:val="24"/>
          <w:szCs w:val="24"/>
          <w:u w:val="single" w:color="000000"/>
        </w:rPr>
        <w:t>U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P.,S</w:t>
      </w:r>
      <w:r>
        <w:rPr>
          <w:rFonts w:ascii="Arial" w:eastAsia="Arial" w:hAnsi="Arial" w:cs="Arial"/>
          <w:spacing w:val="-2"/>
          <w:sz w:val="24"/>
          <w:szCs w:val="24"/>
          <w:u w:val="single" w:color="000000"/>
        </w:rPr>
        <w:t>E</w:t>
      </w:r>
      <w:r>
        <w:rPr>
          <w:rFonts w:ascii="Arial" w:eastAsia="Arial" w:hAnsi="Arial" w:cs="Arial"/>
          <w:spacing w:val="1"/>
          <w:sz w:val="24"/>
          <w:szCs w:val="24"/>
          <w:u w:val="single" w:color="000000"/>
        </w:rPr>
        <w:t>.,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MM</w:t>
      </w:r>
      <w:r>
        <w:rPr>
          <w:rFonts w:ascii="Arial" w:eastAsia="Arial" w:hAnsi="Arial" w:cs="Arial"/>
          <w:sz w:val="24"/>
          <w:szCs w:val="24"/>
          <w:u w:val="single" w:color="000000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sis.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02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>06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64</w:t>
      </w:r>
      <w:r>
        <w:rPr>
          <w:rFonts w:ascii="Arial" w:eastAsia="Arial" w:hAnsi="Arial" w:cs="Arial"/>
          <w:sz w:val="24"/>
          <w:szCs w:val="24"/>
        </w:rPr>
        <w:t>1</w:t>
      </w:r>
    </w:p>
    <w:p w:rsidR="003D3F75" w:rsidRDefault="003D3F75">
      <w:pPr>
        <w:spacing w:before="10" w:line="100" w:lineRule="exact"/>
        <w:rPr>
          <w:sz w:val="11"/>
          <w:szCs w:val="11"/>
        </w:rPr>
      </w:pPr>
    </w:p>
    <w:p w:rsidR="003D3F75" w:rsidRDefault="002C58D8">
      <w:pPr>
        <w:ind w:left="3101" w:right="359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w w:val="99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AK</w:t>
      </w:r>
      <w:r>
        <w:rPr>
          <w:rFonts w:ascii="Arial" w:eastAsia="Arial" w:hAnsi="Arial" w:cs="Arial"/>
          <w:sz w:val="24"/>
          <w:szCs w:val="24"/>
        </w:rPr>
        <w:t>A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12" w:line="260" w:lineRule="exact"/>
        <w:rPr>
          <w:sz w:val="26"/>
          <w:szCs w:val="26"/>
        </w:rPr>
      </w:pPr>
    </w:p>
    <w:p w:rsidR="003D3F75" w:rsidRDefault="002C58D8">
      <w:pPr>
        <w:spacing w:line="496" w:lineRule="auto"/>
        <w:ind w:left="588" w:right="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28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2009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dae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h</w:t>
      </w:r>
    </w:p>
    <w:p w:rsidR="003D3F75" w:rsidRDefault="002C58D8">
      <w:pPr>
        <w:spacing w:before="10"/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</w:p>
    <w:p w:rsidR="003D3F75" w:rsidRDefault="003D3F75">
      <w:pPr>
        <w:spacing w:before="15" w:line="280" w:lineRule="exact"/>
        <w:rPr>
          <w:sz w:val="28"/>
          <w:szCs w:val="28"/>
        </w:rPr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,</w:t>
      </w:r>
    </w:p>
    <w:p w:rsidR="003D3F75" w:rsidRDefault="003D3F75">
      <w:pPr>
        <w:spacing w:before="18" w:line="280" w:lineRule="exact"/>
        <w:rPr>
          <w:sz w:val="28"/>
          <w:szCs w:val="28"/>
        </w:rPr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 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8" w:line="280" w:lineRule="exact"/>
        <w:rPr>
          <w:sz w:val="28"/>
          <w:szCs w:val="28"/>
        </w:rPr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5" w:line="280" w:lineRule="exact"/>
        <w:rPr>
          <w:sz w:val="28"/>
          <w:szCs w:val="28"/>
        </w:rPr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atu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ata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3D3F75">
      <w:pPr>
        <w:spacing w:before="18" w:line="280" w:lineRule="exact"/>
        <w:rPr>
          <w:sz w:val="28"/>
          <w:szCs w:val="28"/>
        </w:rPr>
      </w:pPr>
    </w:p>
    <w:p w:rsidR="003D3F75" w:rsidRDefault="002C58D8">
      <w:pPr>
        <w:ind w:left="588"/>
        <w:rPr>
          <w:rFonts w:ascii="Arial" w:eastAsia="Arial" w:hAnsi="Arial" w:cs="Arial"/>
          <w:sz w:val="24"/>
          <w:szCs w:val="24"/>
        </w:rPr>
        <w:sectPr w:rsidR="003D3F75">
          <w:pgSz w:w="11920" w:h="16840"/>
          <w:pgMar w:top="1580" w:right="1300" w:bottom="280" w:left="1680" w:header="0" w:footer="957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</w:p>
    <w:p w:rsidR="003D3F75" w:rsidRDefault="003D3F75">
      <w:pPr>
        <w:spacing w:line="160" w:lineRule="exact"/>
        <w:rPr>
          <w:sz w:val="17"/>
          <w:szCs w:val="17"/>
        </w:rPr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2C58D8">
      <w:pPr>
        <w:spacing w:before="29"/>
        <w:ind w:left="31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>I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DUP</w:t>
      </w:r>
    </w:p>
    <w:p w:rsidR="003D3F75" w:rsidRDefault="003D3F75">
      <w:pPr>
        <w:spacing w:line="200" w:lineRule="exact"/>
      </w:pPr>
    </w:p>
    <w:p w:rsidR="003D3F75" w:rsidRDefault="003D3F75">
      <w:pPr>
        <w:spacing w:line="200" w:lineRule="exact"/>
      </w:pPr>
    </w:p>
    <w:p w:rsidR="003D3F75" w:rsidRDefault="003D3F75">
      <w:pPr>
        <w:spacing w:before="15" w:line="240" w:lineRule="exact"/>
        <w:rPr>
          <w:sz w:val="24"/>
          <w:szCs w:val="24"/>
        </w:rPr>
      </w:pPr>
    </w:p>
    <w:p w:rsidR="003D3F75" w:rsidRDefault="002C58D8">
      <w:pPr>
        <w:spacing w:line="360" w:lineRule="auto"/>
        <w:ind w:left="3794" w:right="78"/>
        <w:jc w:val="both"/>
        <w:rPr>
          <w:rFonts w:ascii="Arial" w:eastAsia="Arial" w:hAnsi="Arial" w:cs="Arial"/>
          <w:sz w:val="24"/>
          <w:szCs w:val="24"/>
        </w:rPr>
      </w:pPr>
      <w:r>
        <w:pict>
          <v:shape id="_x0000_s1026" type="#_x0000_t75" style="position:absolute;left:0;text-align:left;margin-left:134.05pt;margin-top:10.9pt;width:131.9pt;height:164.4pt;z-index:-5309;mso-position-horizontal-relative:page">
            <v:imagedata r:id="rId48" o:title=""/>
            <w10:wrap anchorx="page"/>
          </v:shape>
        </w:pic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S.E.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sz w:val="24"/>
          <w:szCs w:val="24"/>
        </w:rPr>
        <w:t xml:space="preserve">    </w:t>
      </w:r>
      <w:r>
        <w:rPr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DRI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H,</w:t>
      </w:r>
      <w:r>
        <w:rPr>
          <w:sz w:val="24"/>
          <w:szCs w:val="24"/>
        </w:rPr>
        <w:t xml:space="preserve"> </w:t>
      </w:r>
      <w:r>
        <w:rPr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   </w:t>
      </w:r>
      <w:r>
        <w:rPr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98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</w:t>
      </w:r>
      <w:r>
        <w:rPr>
          <w:rFonts w:ascii="Arial" w:eastAsia="Arial" w:hAnsi="Arial" w:cs="Arial"/>
          <w:spacing w:val="-5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1996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z w:val="24"/>
          <w:szCs w:val="24"/>
        </w:rPr>
        <w:t xml:space="preserve">  </w:t>
      </w:r>
      <w:r>
        <w:rPr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</w:p>
    <w:p w:rsidR="003D3F75" w:rsidRDefault="002C58D8">
      <w:pPr>
        <w:spacing w:before="2" w:line="360" w:lineRule="auto"/>
        <w:ind w:left="3794" w:right="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z w:val="24"/>
          <w:szCs w:val="24"/>
        </w:rPr>
        <w:t xml:space="preserve">   </w:t>
      </w:r>
      <w:r>
        <w:rPr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1999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ju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</w:p>
    <w:p w:rsidR="003D3F75" w:rsidRDefault="002C58D8">
      <w:pPr>
        <w:spacing w:before="1" w:line="359" w:lineRule="auto"/>
        <w:ind w:left="1181" w:right="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tah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2002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Sete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</w:p>
    <w:p w:rsidR="003D3F75" w:rsidRDefault="002C58D8">
      <w:pPr>
        <w:spacing w:before="4" w:line="359" w:lineRule="auto"/>
        <w:ind w:left="1181" w:right="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2003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ivi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   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BAPPE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eng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aba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2</w:t>
      </w:r>
      <w:r>
        <w:rPr>
          <w:rFonts w:ascii="Arial" w:eastAsia="Arial" w:hAnsi="Arial" w:cs="Arial"/>
          <w:b/>
          <w:spacing w:val="1"/>
          <w:sz w:val="24"/>
          <w:szCs w:val="24"/>
        </w:rPr>
        <w:t>01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ik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2</w:t>
      </w:r>
    </w:p>
    <w:p w:rsidR="003D3F75" w:rsidRDefault="002C58D8">
      <w:pPr>
        <w:spacing w:before="4" w:line="359" w:lineRule="auto"/>
        <w:ind w:left="1181" w:right="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IKOPI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tahu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202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3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3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eba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Kepa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Su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tahu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epe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3D3F75">
      <w:pgSz w:w="11920" w:h="16840"/>
      <w:pgMar w:top="1580" w:right="1360" w:bottom="280" w:left="16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8BC" w:rsidRDefault="009868BC">
      <w:r>
        <w:separator/>
      </w:r>
    </w:p>
  </w:endnote>
  <w:endnote w:type="continuationSeparator" w:id="0">
    <w:p w:rsidR="009868BC" w:rsidRDefault="0098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3.5pt;margin-top:782.55pt;width:10.8pt;height:11.95pt;z-index:-5322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C078BD">
                  <w:rPr>
                    <w:rFonts w:ascii="Calibri" w:eastAsia="Calibri" w:hAnsi="Calibri" w:cs="Calibri"/>
                    <w:noProof/>
                    <w:position w:val="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1.8pt;margin-top:764.7pt;width:14.1pt;height:11.95pt;z-index:-5313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C078BD">
                  <w:rPr>
                    <w:rFonts w:ascii="Calibri" w:eastAsia="Calibri" w:hAnsi="Calibri" w:cs="Calibri"/>
                    <w:noProof/>
                    <w:position w:val="1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1.8pt;margin-top:764.7pt;width:14.1pt;height:11.95pt;z-index:-5312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C078BD">
                  <w:rPr>
                    <w:rFonts w:ascii="Calibri" w:eastAsia="Calibri" w:hAnsi="Calibri" w:cs="Calibri"/>
                    <w:noProof/>
                    <w:position w:val="1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13.5pt;margin-top:782.55pt;width:10.7pt;height:11.95pt;z-index:-5321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C078BD">
                  <w:rPr>
                    <w:rFonts w:ascii="Calibri" w:eastAsia="Calibri" w:hAnsi="Calibri" w:cs="Calibri"/>
                    <w:noProof/>
                    <w:position w:val="1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0" w:lineRule="atLeast"/>
      <w:rPr>
        <w:sz w:val="0"/>
        <w:szCs w:val="0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.8pt;margin-top:776.1pt;width:14.1pt;height:11.95pt;z-index:-5311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C078BD">
                  <w:rPr>
                    <w:rFonts w:ascii="Calibri" w:eastAsia="Calibri" w:hAnsi="Calibri" w:cs="Calibri"/>
                    <w:noProof/>
                    <w:position w:val="1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0" w:lineRule="atLeast"/>
      <w:rPr>
        <w:sz w:val="0"/>
        <w:szCs w:val="0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 w:rsidP="002C58D8">
    <w:pPr>
      <w:tabs>
        <w:tab w:val="center" w:pos="4430"/>
      </w:tabs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83.15pt;width:14.1pt;height:11.95pt;z-index:-5310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C078BD">
                  <w:rPr>
                    <w:rFonts w:ascii="Calibri" w:eastAsia="Calibri" w:hAnsi="Calibri" w:cs="Calibri"/>
                    <w:noProof/>
                    <w:position w:val="1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3.3pt;margin-top:782.55pt;width:11pt;height:11.95pt;z-index:-5320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11.2pt;margin-top:782.55pt;width:15.3pt;height:11.95pt;z-index:-5319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C078BD">
                  <w:rPr>
                    <w:rFonts w:ascii="Calibri" w:eastAsia="Calibri" w:hAnsi="Calibri" w:cs="Calibri"/>
                    <w:noProof/>
                    <w:position w:val="1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13.6pt;margin-top:782.55pt;width:10.6pt;height:11.95pt;z-index:-5318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C078BD">
                  <w:rPr>
                    <w:rFonts w:ascii="Calibri" w:eastAsia="Calibri" w:hAnsi="Calibri" w:cs="Calibri"/>
                    <w:noProof/>
                    <w:position w:val="1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3.6pt;margin-top:782.55pt;width:10.6pt;height:11.95pt;z-index:-5317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C078BD">
                  <w:rPr>
                    <w:rFonts w:ascii="Calibri" w:eastAsia="Calibri" w:hAnsi="Calibri" w:cs="Calibri"/>
                    <w:noProof/>
                    <w:position w:val="1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3.4pt;margin-top:782.55pt;width:10.9pt;height:11.95pt;z-index:-5316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xii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4.3pt;margin-top:782.55pt;width:9.05pt;height:11.95pt;z-index:-5315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C078BD">
                  <w:rPr>
                    <w:rFonts w:ascii="Calibri" w:eastAsia="Calibri" w:hAnsi="Calibri" w:cs="Calibri"/>
                    <w:noProof/>
                    <w:position w:val="1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D8" w:rsidRDefault="002C58D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1.8pt;margin-top:782.55pt;width:14.1pt;height:11.95pt;z-index:-5314;mso-position-horizontal-relative:page;mso-position-vertical-relative:page" filled="f" stroked="f">
          <v:textbox inset="0,0,0,0">
            <w:txbxContent>
              <w:p w:rsidR="002C58D8" w:rsidRDefault="002C58D8">
                <w:pPr>
                  <w:spacing w:line="22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C078BD">
                  <w:rPr>
                    <w:rFonts w:ascii="Calibri" w:eastAsia="Calibri" w:hAnsi="Calibri" w:cs="Calibri"/>
                    <w:noProof/>
                    <w:position w:val="1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8BC" w:rsidRDefault="009868BC">
      <w:r>
        <w:separator/>
      </w:r>
    </w:p>
  </w:footnote>
  <w:footnote w:type="continuationSeparator" w:id="0">
    <w:p w:rsidR="009868BC" w:rsidRDefault="0098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03CF5"/>
    <w:multiLevelType w:val="multilevel"/>
    <w:tmpl w:val="A46416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75"/>
    <w:rsid w:val="002C58D8"/>
    <w:rsid w:val="002F6D88"/>
    <w:rsid w:val="003D2DCD"/>
    <w:rsid w:val="003D3F75"/>
    <w:rsid w:val="006922B1"/>
    <w:rsid w:val="009868BC"/>
    <w:rsid w:val="00C078BD"/>
    <w:rsid w:val="00D8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8740A0F7-84A4-4F31-8139-0E92E1A6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C5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8D8"/>
  </w:style>
  <w:style w:type="paragraph" w:styleId="Footer">
    <w:name w:val="footer"/>
    <w:basedOn w:val="Normal"/>
    <w:link w:val="FooterChar"/>
    <w:uiPriority w:val="99"/>
    <w:unhideWhenUsed/>
    <w:rsid w:val="002C5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8D8"/>
  </w:style>
  <w:style w:type="paragraph" w:styleId="BalloonText">
    <w:name w:val="Balloon Text"/>
    <w:basedOn w:val="Normal"/>
    <w:link w:val="BalloonTextChar"/>
    <w:uiPriority w:val="99"/>
    <w:semiHidden/>
    <w:unhideWhenUsed/>
    <w:rsid w:val="00C07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oter" Target="footer12.xml"/><Relationship Id="rId39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footer" Target="footer17.xml"/><Relationship Id="rId42" Type="http://schemas.openxmlformats.org/officeDocument/2006/relationships/image" Target="media/image15.jpeg"/><Relationship Id="rId47" Type="http://schemas.openxmlformats.org/officeDocument/2006/relationships/image" Target="media/image18.jpe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footer" Target="footer11.xml"/><Relationship Id="rId33" Type="http://schemas.openxmlformats.org/officeDocument/2006/relationships/image" Target="media/image11.png"/><Relationship Id="rId38" Type="http://schemas.openxmlformats.org/officeDocument/2006/relationships/footer" Target="footer20.xml"/><Relationship Id="rId46" Type="http://schemas.openxmlformats.org/officeDocument/2006/relationships/footer" Target="footer2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29" Type="http://schemas.openxmlformats.org/officeDocument/2006/relationships/footer" Target="footer15.xml"/><Relationship Id="rId41" Type="http://schemas.openxmlformats.org/officeDocument/2006/relationships/footer" Target="foot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0.xml"/><Relationship Id="rId32" Type="http://schemas.openxmlformats.org/officeDocument/2006/relationships/image" Target="media/image10.png"/><Relationship Id="rId37" Type="http://schemas.openxmlformats.org/officeDocument/2006/relationships/image" Target="media/image12.jpeg"/><Relationship Id="rId40" Type="http://schemas.openxmlformats.org/officeDocument/2006/relationships/image" Target="media/image14.jpeg"/><Relationship Id="rId45" Type="http://schemas.openxmlformats.org/officeDocument/2006/relationships/footer" Target="footer2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oter" Target="footer19.xml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7.xml"/><Relationship Id="rId31" Type="http://schemas.openxmlformats.org/officeDocument/2006/relationships/image" Target="media/image9.png"/><Relationship Id="rId44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8.png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18.xml"/><Relationship Id="rId43" Type="http://schemas.openxmlformats.org/officeDocument/2006/relationships/image" Target="media/image16.jpeg"/><Relationship Id="rId48" Type="http://schemas.openxmlformats.org/officeDocument/2006/relationships/image" Target="media/image19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58</Pages>
  <Words>9443</Words>
  <Characters>53830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cp:lastPrinted>2021-09-11T02:47:00Z</cp:lastPrinted>
  <dcterms:created xsi:type="dcterms:W3CDTF">2021-09-11T01:49:00Z</dcterms:created>
  <dcterms:modified xsi:type="dcterms:W3CDTF">2021-09-11T02:56:00Z</dcterms:modified>
</cp:coreProperties>
</file>